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8B" w:rsidRDefault="007C358B" w:rsidP="005C5CDF">
      <w:pPr>
        <w:jc w:val="center"/>
        <w:rPr>
          <w:b/>
          <w:sz w:val="32"/>
          <w:szCs w:val="32"/>
        </w:rPr>
      </w:pPr>
    </w:p>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8632F9">
        <w:rPr>
          <w:b/>
          <w:sz w:val="32"/>
          <w:szCs w:val="32"/>
        </w:rPr>
        <w:t>4</w:t>
      </w:r>
      <w:r w:rsidR="00C5053B">
        <w:rPr>
          <w:b/>
          <w:sz w:val="32"/>
          <w:szCs w:val="32"/>
        </w:rPr>
        <w:t>7</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C5053B">
        <w:t>21</w:t>
      </w:r>
      <w:r w:rsidRPr="00EE72A0">
        <w:t>» </w:t>
      </w:r>
      <w:r w:rsidR="00C5053B">
        <w:t>марта</w:t>
      </w:r>
      <w:r w:rsidR="003401D6">
        <w:t xml:space="preserve"> </w:t>
      </w:r>
      <w:r w:rsidRPr="00EE72A0">
        <w:t>20</w:t>
      </w:r>
      <w:r w:rsidR="00F73F56">
        <w:t>2</w:t>
      </w:r>
      <w:r w:rsidR="008632F9">
        <w:t>2</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C5053B">
        <w:t>25</w:t>
      </w:r>
      <w:r w:rsidRPr="00016888">
        <w:t xml:space="preserve"> </w:t>
      </w:r>
      <w:r w:rsidR="00C5053B">
        <w:t>февраля</w:t>
      </w:r>
      <w:r w:rsidR="003401D6">
        <w:t xml:space="preserve"> </w:t>
      </w:r>
      <w:r w:rsidRPr="00016888">
        <w:t>20</w:t>
      </w:r>
      <w:r w:rsidR="003A3461">
        <w:t>2</w:t>
      </w:r>
      <w:r w:rsidR="005D0D28">
        <w:t>2</w:t>
      </w:r>
      <w:r w:rsidRPr="00016888">
        <w:t xml:space="preserve"> г. (№</w:t>
      </w:r>
      <w:r w:rsidR="00280D9A">
        <w:t> </w:t>
      </w:r>
      <w:r w:rsidR="00C5053B">
        <w:t>2402</w:t>
      </w:r>
      <w:r w:rsidR="00F57E5E">
        <w:t>22</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5D0D28">
        <w:t>1</w:t>
      </w:r>
      <w:r w:rsidR="00C5053B">
        <w:t>6</w:t>
      </w:r>
      <w:r w:rsidR="005D0D28">
        <w:t>-4</w:t>
      </w:r>
      <w:r w:rsidR="00C5053B">
        <w:t>2</w:t>
      </w:r>
      <w:r w:rsidRPr="0003744B">
        <w:t>.</w:t>
      </w:r>
    </w:p>
    <w:p w:rsidR="001C7B3E" w:rsidRPr="008327CB" w:rsidRDefault="001C7B3E" w:rsidP="005C5CDF">
      <w:pPr>
        <w:ind w:firstLine="709"/>
        <w:jc w:val="both"/>
        <w:rPr>
          <w:sz w:val="16"/>
          <w:szCs w:val="16"/>
        </w:rPr>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A76608" w:rsidRPr="00003BFC" w:rsidTr="00C122CD">
        <w:trPr>
          <w:trHeight w:val="329"/>
        </w:trPr>
        <w:tc>
          <w:tcPr>
            <w:tcW w:w="5070" w:type="dxa"/>
            <w:vAlign w:val="center"/>
          </w:tcPr>
          <w:p w:rsidR="00A76608" w:rsidRDefault="00A76608" w:rsidP="00EF3DEF">
            <w:pPr>
              <w:spacing w:after="60"/>
              <w:ind w:right="-108"/>
            </w:pPr>
            <w:r>
              <w:t>Председатель Комиссии п</w:t>
            </w:r>
            <w:r w:rsidR="0034217C">
              <w:t>о</w:t>
            </w:r>
            <w:r>
              <w:t xml:space="preserve"> аренде:</w:t>
            </w:r>
          </w:p>
        </w:tc>
        <w:tc>
          <w:tcPr>
            <w:tcW w:w="4110" w:type="dxa"/>
            <w:vAlign w:val="center"/>
          </w:tcPr>
          <w:p w:rsidR="00A76608" w:rsidRPr="0069355E" w:rsidRDefault="00A76608" w:rsidP="00A76608">
            <w:pPr>
              <w:spacing w:after="60"/>
            </w:pPr>
            <w:proofErr w:type="spellStart"/>
            <w:r>
              <w:t>Дравниеце</w:t>
            </w:r>
            <w:proofErr w:type="spellEnd"/>
            <w:r>
              <w:t xml:space="preserve"> </w:t>
            </w:r>
            <w:proofErr w:type="spellStart"/>
            <w:r>
              <w:t>Илга</w:t>
            </w:r>
            <w:proofErr w:type="spellEnd"/>
            <w:r>
              <w:t xml:space="preserve"> Робертовна</w:t>
            </w:r>
          </w:p>
        </w:tc>
      </w:tr>
      <w:tr w:rsidR="0075231E" w:rsidRPr="00777746" w:rsidTr="00C122CD">
        <w:trPr>
          <w:trHeight w:val="329"/>
        </w:trPr>
        <w:tc>
          <w:tcPr>
            <w:tcW w:w="5070" w:type="dxa"/>
            <w:vAlign w:val="center"/>
          </w:tcPr>
          <w:p w:rsidR="0075231E" w:rsidRPr="00777746" w:rsidRDefault="0075231E" w:rsidP="00EF3DEF">
            <w:pPr>
              <w:spacing w:after="60"/>
              <w:ind w:right="-108"/>
            </w:pPr>
            <w:r w:rsidRPr="00777746">
              <w:t>Секретарь Комиссии по аренде:</w:t>
            </w:r>
          </w:p>
        </w:tc>
        <w:tc>
          <w:tcPr>
            <w:tcW w:w="4110" w:type="dxa"/>
            <w:vAlign w:val="center"/>
          </w:tcPr>
          <w:p w:rsidR="0075231E" w:rsidRPr="00777746" w:rsidRDefault="0075231E" w:rsidP="0075231E">
            <w:pPr>
              <w:spacing w:after="60"/>
            </w:pPr>
            <w:r w:rsidRPr="00777746">
              <w:t>Тыжневая Алла Владимировна</w:t>
            </w:r>
          </w:p>
        </w:tc>
      </w:tr>
      <w:tr w:rsidR="00F40863" w:rsidRPr="00777746" w:rsidTr="00C92161">
        <w:trPr>
          <w:trHeight w:val="329"/>
        </w:trPr>
        <w:tc>
          <w:tcPr>
            <w:tcW w:w="5070" w:type="dxa"/>
          </w:tcPr>
          <w:p w:rsidR="00F40863" w:rsidRPr="00777746" w:rsidRDefault="00F40863" w:rsidP="00C92161">
            <w:pPr>
              <w:spacing w:after="60"/>
            </w:pPr>
            <w:r w:rsidRPr="00777746">
              <w:t>Члены Комиссии по аренде:</w:t>
            </w:r>
          </w:p>
        </w:tc>
        <w:tc>
          <w:tcPr>
            <w:tcW w:w="4110" w:type="dxa"/>
            <w:vAlign w:val="bottom"/>
          </w:tcPr>
          <w:p w:rsidR="002859B6" w:rsidRPr="00777746" w:rsidRDefault="005D0D28" w:rsidP="00CF7E86">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777746" w:rsidRDefault="00E2154D" w:rsidP="00EF3DEF">
            <w:pPr>
              <w:spacing w:after="60"/>
            </w:pPr>
          </w:p>
        </w:tc>
        <w:tc>
          <w:tcPr>
            <w:tcW w:w="4110" w:type="dxa"/>
            <w:vAlign w:val="center"/>
          </w:tcPr>
          <w:p w:rsidR="00C5053B" w:rsidRDefault="00C5053B" w:rsidP="00EF3DEF">
            <w:pPr>
              <w:spacing w:after="60"/>
            </w:pPr>
            <w:r>
              <w:t>Еркина Елена Владимировна</w:t>
            </w:r>
          </w:p>
          <w:p w:rsidR="006002BC" w:rsidRPr="00777746" w:rsidRDefault="006002BC" w:rsidP="00EF3DEF">
            <w:pPr>
              <w:spacing w:after="60"/>
            </w:pPr>
            <w:r w:rsidRPr="00777746">
              <w:t xml:space="preserve">Фадеева Ирина Петровна </w:t>
            </w:r>
          </w:p>
          <w:p w:rsidR="003401D6" w:rsidRPr="00777746" w:rsidRDefault="006002BC" w:rsidP="00EF3DEF">
            <w:pPr>
              <w:spacing w:after="60"/>
            </w:pPr>
            <w:proofErr w:type="spellStart"/>
            <w:r w:rsidRPr="00777746">
              <w:t>Яхонтова</w:t>
            </w:r>
            <w:proofErr w:type="spellEnd"/>
            <w:r w:rsidRPr="00777746">
              <w:t xml:space="preserve"> Наталья Юрьевна</w:t>
            </w:r>
          </w:p>
          <w:p w:rsidR="00D8027B" w:rsidRDefault="00D8027B" w:rsidP="00EF3DEF">
            <w:pPr>
              <w:spacing w:after="60"/>
            </w:pPr>
            <w:r w:rsidRPr="00777746">
              <w:t>Калашникова Светлана Викторовна</w:t>
            </w:r>
          </w:p>
          <w:p w:rsidR="00C5053B" w:rsidRPr="00777746" w:rsidRDefault="00C5053B" w:rsidP="00EF3DEF">
            <w:pPr>
              <w:spacing w:after="60"/>
            </w:pPr>
            <w:r>
              <w:t>Горлова Светлана Анатольевна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8327CB" w:rsidRPr="008327CB" w:rsidRDefault="008327CB" w:rsidP="005C5CDF">
      <w:pPr>
        <w:ind w:firstLine="709"/>
        <w:jc w:val="both"/>
        <w:rPr>
          <w:sz w:val="16"/>
          <w:szCs w:val="16"/>
        </w:rPr>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C5053B">
        <w:t>21</w:t>
      </w:r>
      <w:r w:rsidRPr="00A65C25">
        <w:t xml:space="preserve">» </w:t>
      </w:r>
      <w:r w:rsidR="00C5053B">
        <w:t>марта</w:t>
      </w:r>
      <w:r w:rsidR="00E3628B">
        <w:t xml:space="preserve"> </w:t>
      </w:r>
      <w:r w:rsidRPr="00A65C25">
        <w:t>20</w:t>
      </w:r>
      <w:r>
        <w:t>2</w:t>
      </w:r>
      <w:r w:rsidR="00F57E5E">
        <w:t>2</w:t>
      </w:r>
      <w:r>
        <w:t xml:space="preserve"> </w:t>
      </w:r>
      <w:r w:rsidRPr="00A65C25">
        <w:t>года по </w:t>
      </w:r>
      <w:proofErr w:type="gramStart"/>
      <w:r w:rsidRPr="00A65C25">
        <w:t>адресу:</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F57E5E">
        <w:t>1</w:t>
      </w:r>
      <w:r w:rsidR="00C5053B">
        <w:t>8</w:t>
      </w:r>
      <w:r w:rsidR="00CB0D45">
        <w:t>»</w:t>
      </w:r>
      <w:r w:rsidR="005C5CDF" w:rsidRPr="00A65C25">
        <w:t xml:space="preserve"> </w:t>
      </w:r>
      <w:r w:rsidR="00C5053B">
        <w:t>марта</w:t>
      </w:r>
      <w:r w:rsidR="005C5CDF" w:rsidRPr="00A65C25">
        <w:t xml:space="preserve"> 20</w:t>
      </w:r>
      <w:r w:rsidR="00F73F56">
        <w:t>2</w:t>
      </w:r>
      <w:r w:rsidR="00F57E5E">
        <w:t>2</w:t>
      </w:r>
      <w:r w:rsidR="005C5CDF" w:rsidRPr="00A65C25">
        <w:t xml:space="preserve"> года 1</w:t>
      </w:r>
      <w:r w:rsidR="0046248B">
        <w:t>0</w:t>
      </w:r>
      <w:r w:rsidR="005C5CDF" w:rsidRPr="00A65C25">
        <w:t xml:space="preserve"> часов </w:t>
      </w:r>
      <w:r w:rsidR="004161BE">
        <w:t>0</w:t>
      </w:r>
      <w:r w:rsidR="005C5CDF" w:rsidRPr="00A65C25">
        <w:t xml:space="preserve">0 минут (время московское) </w:t>
      </w:r>
      <w:r w:rsidR="005C5CDF" w:rsidRPr="00970CF0">
        <w:t>был</w:t>
      </w:r>
      <w:r w:rsidR="00C5053B" w:rsidRPr="00970CF0">
        <w:t>о</w:t>
      </w:r>
      <w:r w:rsidR="00087EE8" w:rsidRPr="00970CF0">
        <w:t xml:space="preserve"> </w:t>
      </w:r>
      <w:r w:rsidR="00B1114C" w:rsidRPr="00970CF0">
        <w:t>подан</w:t>
      </w:r>
      <w:r w:rsidR="00C5053B" w:rsidRPr="00970CF0">
        <w:t>о</w:t>
      </w:r>
      <w:r w:rsidR="005C5CDF" w:rsidRPr="00970CF0">
        <w:t xml:space="preserve"> </w:t>
      </w:r>
      <w:r w:rsidR="00104D63" w:rsidRPr="00970CF0">
        <w:t>8</w:t>
      </w:r>
      <w:r w:rsidR="005C5CDF" w:rsidRPr="00970CF0">
        <w:t xml:space="preserve"> (</w:t>
      </w:r>
      <w:r w:rsidR="00104D63" w:rsidRPr="00970CF0">
        <w:t>восемь</w:t>
      </w:r>
      <w:r w:rsidR="005C5CDF" w:rsidRPr="00970CF0">
        <w:t>)</w:t>
      </w:r>
      <w:r w:rsidR="005C5CDF" w:rsidRPr="00A76608">
        <w:t xml:space="preserve"> заяв</w:t>
      </w:r>
      <w:r w:rsidR="00C5053B">
        <w:t>о</w:t>
      </w:r>
      <w:r w:rsidR="00204236" w:rsidRPr="00A76608">
        <w:t>к</w:t>
      </w:r>
      <w:r w:rsidR="00204236">
        <w:t xml:space="preserve"> </w:t>
      </w:r>
      <w:r w:rsidR="005C5CDF" w:rsidRPr="0069355E">
        <w:t>на участие в аукционе на бумажном носителе,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1C7B3E">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EC5F7D" w:rsidRPr="00EC5F7D" w:rsidRDefault="00EC5F7D" w:rsidP="001C7B3E">
      <w:pPr>
        <w:ind w:firstLine="709"/>
        <w:jc w:val="both"/>
        <w:rPr>
          <w:sz w:val="16"/>
          <w:szCs w:val="16"/>
        </w:rPr>
      </w:pPr>
    </w:p>
    <w:p w:rsidR="00DE72F9" w:rsidRPr="005405D1" w:rsidRDefault="00DE72F9" w:rsidP="00DE72F9">
      <w:pPr>
        <w:spacing w:after="120"/>
        <w:rPr>
          <w:b/>
          <w:i/>
        </w:rPr>
      </w:pPr>
      <w:r>
        <w:rPr>
          <w:b/>
          <w:i/>
        </w:rPr>
        <w:t>8.1. </w:t>
      </w:r>
      <w:r w:rsidRPr="005405D1">
        <w:rPr>
          <w:b/>
          <w:i/>
        </w:rPr>
        <w:t xml:space="preserve">по </w:t>
      </w:r>
      <w:r>
        <w:rPr>
          <w:b/>
          <w:i/>
        </w:rPr>
        <w:t>л</w:t>
      </w:r>
      <w:r w:rsidRPr="005405D1">
        <w:rPr>
          <w:b/>
          <w:i/>
        </w:rPr>
        <w:t xml:space="preserve">оту № </w:t>
      </w:r>
      <w:r w:rsidR="005D0D28">
        <w:rPr>
          <w:b/>
          <w:i/>
        </w:rPr>
        <w:t>1</w:t>
      </w:r>
      <w:r w:rsidR="00C5053B">
        <w:rPr>
          <w:b/>
          <w:i/>
        </w:rPr>
        <w:t>6</w:t>
      </w:r>
      <w:r w:rsidRPr="005405D1">
        <w:rPr>
          <w:b/>
          <w:i/>
        </w:rPr>
        <w:t>:</w:t>
      </w:r>
    </w:p>
    <w:p w:rsidR="00DE72F9" w:rsidRDefault="00DE72F9" w:rsidP="00DE72F9">
      <w:r>
        <w:t>8</w:t>
      </w:r>
      <w:r w:rsidRPr="005405D1">
        <w:t>.</w:t>
      </w:r>
      <w:r>
        <w:t>1</w:t>
      </w:r>
      <w:r w:rsidRPr="005405D1">
        <w:t>.1.</w:t>
      </w:r>
      <w:r w:rsidRPr="00D40A60">
        <w:t xml:space="preserve"> </w:t>
      </w:r>
      <w:r w:rsidR="00A76608">
        <w:t>Заявок на данный лот не представлено</w:t>
      </w:r>
      <w:r>
        <w:t>.</w:t>
      </w:r>
    </w:p>
    <w:p w:rsidR="004A523B" w:rsidRDefault="004A523B" w:rsidP="004A523B">
      <w:r>
        <w:t>8</w:t>
      </w:r>
      <w:r w:rsidRPr="00CC6726">
        <w:t>.</w:t>
      </w:r>
      <w:r>
        <w:t>1</w:t>
      </w:r>
      <w:r w:rsidRPr="00CC6726">
        <w:t xml:space="preserve">.2. </w:t>
      </w:r>
      <w:r w:rsidR="00A76608" w:rsidRPr="0009075C">
        <w:t>Признать аукцион несостоявшимся</w:t>
      </w:r>
      <w:r w:rsidR="00A76608">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C5053B">
        <w:rPr>
          <w:b/>
          <w:i/>
        </w:rPr>
        <w:t>17</w:t>
      </w:r>
      <w:r w:rsidRPr="005405D1">
        <w:rPr>
          <w:b/>
          <w:i/>
        </w:rPr>
        <w:t>:</w:t>
      </w:r>
    </w:p>
    <w:p w:rsidR="00053523" w:rsidRDefault="00053523" w:rsidP="00053523">
      <w:r>
        <w:t>8</w:t>
      </w:r>
      <w:r w:rsidRPr="005405D1">
        <w:t>.</w:t>
      </w:r>
      <w:r w:rsidR="00DE72F9">
        <w:t>2</w:t>
      </w:r>
      <w:r w:rsidRPr="005405D1">
        <w:t>.1.</w:t>
      </w:r>
      <w:r w:rsidRPr="00D40A60">
        <w:t xml:space="preserve"> </w:t>
      </w:r>
      <w:r w:rsidR="00F57E5E">
        <w:t>Заявок на данный лот не представлено</w:t>
      </w:r>
      <w:r w:rsidR="00450A29">
        <w:t>.</w:t>
      </w:r>
    </w:p>
    <w:p w:rsidR="004A523B" w:rsidRDefault="004A523B" w:rsidP="004A523B">
      <w:r>
        <w:t>8</w:t>
      </w:r>
      <w:r w:rsidRPr="00CC6726">
        <w:t>.</w:t>
      </w:r>
      <w:r>
        <w:t>2</w:t>
      </w:r>
      <w:r w:rsidRPr="00CC6726">
        <w:t xml:space="preserve">.2. </w:t>
      </w:r>
      <w:r w:rsidR="00F57E5E" w:rsidRPr="0009075C">
        <w:t>Признать аукцион несостоявшимся</w:t>
      </w:r>
      <w:r w:rsidR="00F57E5E">
        <w:t>.</w:t>
      </w:r>
    </w:p>
    <w:p w:rsidR="00F57E5E" w:rsidRPr="00A76608" w:rsidRDefault="00F57E5E" w:rsidP="00081864">
      <w:pPr>
        <w:spacing w:after="120"/>
        <w:rPr>
          <w:b/>
          <w:i/>
          <w:sz w:val="16"/>
          <w:szCs w:val="16"/>
        </w:rPr>
      </w:pPr>
    </w:p>
    <w:p w:rsidR="00C5053B" w:rsidRPr="005405D1" w:rsidRDefault="00C5053B" w:rsidP="00C5053B">
      <w:pPr>
        <w:spacing w:after="120"/>
        <w:rPr>
          <w:b/>
          <w:i/>
        </w:rPr>
      </w:pPr>
      <w:r>
        <w:rPr>
          <w:b/>
          <w:i/>
        </w:rPr>
        <w:t>8.3. </w:t>
      </w:r>
      <w:r w:rsidRPr="005405D1">
        <w:rPr>
          <w:b/>
          <w:i/>
        </w:rPr>
        <w:t xml:space="preserve">по </w:t>
      </w:r>
      <w:r>
        <w:rPr>
          <w:b/>
          <w:i/>
        </w:rPr>
        <w:t>л</w:t>
      </w:r>
      <w:r w:rsidRPr="005405D1">
        <w:rPr>
          <w:b/>
          <w:i/>
        </w:rPr>
        <w:t xml:space="preserve">оту № </w:t>
      </w:r>
      <w:r>
        <w:rPr>
          <w:b/>
          <w:i/>
        </w:rPr>
        <w:t>18</w:t>
      </w:r>
      <w:r w:rsidRPr="005405D1">
        <w:rPr>
          <w:b/>
          <w:i/>
        </w:rPr>
        <w:t>:</w:t>
      </w:r>
    </w:p>
    <w:p w:rsidR="00C5053B" w:rsidRDefault="00C5053B" w:rsidP="00C5053B">
      <w:r>
        <w:t>8</w:t>
      </w:r>
      <w:r w:rsidRPr="005405D1">
        <w:t>.</w:t>
      </w:r>
      <w:r>
        <w:t>3</w:t>
      </w:r>
      <w:r w:rsidRPr="005405D1">
        <w:t>.1.</w:t>
      </w:r>
      <w:r w:rsidRPr="00D40A60">
        <w:t xml:space="preserve"> </w:t>
      </w:r>
      <w:r>
        <w:t>Заявок на данный лот не представлено.</w:t>
      </w:r>
    </w:p>
    <w:p w:rsidR="00C5053B" w:rsidRDefault="00C5053B" w:rsidP="00C5053B">
      <w:r>
        <w:t>8</w:t>
      </w:r>
      <w:r w:rsidRPr="00CC6726">
        <w:t>.</w:t>
      </w:r>
      <w:r>
        <w:t>3</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8.4. </w:t>
      </w:r>
      <w:r w:rsidRPr="005405D1">
        <w:rPr>
          <w:b/>
          <w:i/>
        </w:rPr>
        <w:t xml:space="preserve">по </w:t>
      </w:r>
      <w:r>
        <w:rPr>
          <w:b/>
          <w:i/>
        </w:rPr>
        <w:t>л</w:t>
      </w:r>
      <w:r w:rsidRPr="005405D1">
        <w:rPr>
          <w:b/>
          <w:i/>
        </w:rPr>
        <w:t xml:space="preserve">оту № </w:t>
      </w:r>
      <w:r>
        <w:rPr>
          <w:b/>
          <w:i/>
        </w:rPr>
        <w:t>19</w:t>
      </w:r>
      <w:r w:rsidRPr="005405D1">
        <w:rPr>
          <w:b/>
          <w:i/>
        </w:rPr>
        <w:t>:</w:t>
      </w:r>
    </w:p>
    <w:p w:rsidR="00C5053B" w:rsidRDefault="00C5053B" w:rsidP="00C5053B">
      <w:r>
        <w:t>8</w:t>
      </w:r>
      <w:r w:rsidRPr="005405D1">
        <w:t>.</w:t>
      </w:r>
      <w:r>
        <w:t>4</w:t>
      </w:r>
      <w:r w:rsidRPr="005405D1">
        <w:t>.1.</w:t>
      </w:r>
      <w:r w:rsidRPr="00D40A60">
        <w:t xml:space="preserve"> </w:t>
      </w:r>
      <w:r>
        <w:t>Заявок на данный лот не представлено.</w:t>
      </w:r>
    </w:p>
    <w:p w:rsidR="00C5053B" w:rsidRDefault="00C5053B" w:rsidP="00C5053B">
      <w:r>
        <w:t>8</w:t>
      </w:r>
      <w:r w:rsidRPr="00CC6726">
        <w:t>.</w:t>
      </w:r>
      <w:r>
        <w:t>4</w:t>
      </w:r>
      <w:r w:rsidRPr="00CC6726">
        <w:t xml:space="preserve">.2. </w:t>
      </w:r>
      <w:r w:rsidRPr="0009075C">
        <w:t>Признать аукцион несостоявшимся</w:t>
      </w:r>
      <w:r>
        <w:t>.</w:t>
      </w:r>
    </w:p>
    <w:p w:rsidR="00C5053B" w:rsidRPr="00A76608" w:rsidRDefault="00C5053B" w:rsidP="00C5053B">
      <w:pPr>
        <w:spacing w:after="120"/>
        <w:rPr>
          <w:b/>
          <w:i/>
          <w:sz w:val="16"/>
          <w:szCs w:val="16"/>
        </w:rPr>
      </w:pPr>
    </w:p>
    <w:p w:rsidR="00C5053B" w:rsidRPr="005405D1" w:rsidRDefault="00C5053B" w:rsidP="00C5053B">
      <w:pPr>
        <w:spacing w:after="120"/>
        <w:rPr>
          <w:b/>
          <w:i/>
        </w:rPr>
      </w:pPr>
      <w:r>
        <w:rPr>
          <w:b/>
          <w:i/>
        </w:rPr>
        <w:t>8.5. </w:t>
      </w:r>
      <w:r w:rsidRPr="005405D1">
        <w:rPr>
          <w:b/>
          <w:i/>
        </w:rPr>
        <w:t xml:space="preserve">по </w:t>
      </w:r>
      <w:r>
        <w:rPr>
          <w:b/>
          <w:i/>
        </w:rPr>
        <w:t>л</w:t>
      </w:r>
      <w:r w:rsidRPr="005405D1">
        <w:rPr>
          <w:b/>
          <w:i/>
        </w:rPr>
        <w:t xml:space="preserve">оту № </w:t>
      </w:r>
      <w:r>
        <w:rPr>
          <w:b/>
          <w:i/>
        </w:rPr>
        <w:t>20</w:t>
      </w:r>
      <w:r w:rsidRPr="005405D1">
        <w:rPr>
          <w:b/>
          <w:i/>
        </w:rPr>
        <w:t>:</w:t>
      </w:r>
    </w:p>
    <w:p w:rsidR="00C5053B" w:rsidRDefault="00C5053B" w:rsidP="00C5053B">
      <w:r>
        <w:t>8</w:t>
      </w:r>
      <w:r w:rsidRPr="005405D1">
        <w:t>.</w:t>
      </w:r>
      <w:r>
        <w:t>5</w:t>
      </w:r>
      <w:r w:rsidRPr="005405D1">
        <w:t>.1.</w:t>
      </w:r>
      <w:r w:rsidRPr="00D40A60">
        <w:t xml:space="preserve"> </w:t>
      </w:r>
      <w:r>
        <w:t>Заявок на данный лот не представлено.</w:t>
      </w:r>
    </w:p>
    <w:p w:rsidR="00C5053B" w:rsidRDefault="00C5053B" w:rsidP="00C5053B">
      <w:r>
        <w:t>8</w:t>
      </w:r>
      <w:r w:rsidRPr="00CC6726">
        <w:t>.</w:t>
      </w:r>
      <w:r>
        <w:t>5</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8.6. </w:t>
      </w:r>
      <w:r w:rsidRPr="005405D1">
        <w:rPr>
          <w:b/>
          <w:i/>
        </w:rPr>
        <w:t xml:space="preserve">по </w:t>
      </w:r>
      <w:r>
        <w:rPr>
          <w:b/>
          <w:i/>
        </w:rPr>
        <w:t>л</w:t>
      </w:r>
      <w:r w:rsidRPr="005405D1">
        <w:rPr>
          <w:b/>
          <w:i/>
        </w:rPr>
        <w:t xml:space="preserve">оту № </w:t>
      </w:r>
      <w:r>
        <w:rPr>
          <w:b/>
          <w:i/>
        </w:rPr>
        <w:t>21</w:t>
      </w:r>
      <w:r w:rsidRPr="005405D1">
        <w:rPr>
          <w:b/>
          <w:i/>
        </w:rPr>
        <w:t>:</w:t>
      </w:r>
    </w:p>
    <w:p w:rsidR="00C5053B" w:rsidRDefault="00C5053B" w:rsidP="00C5053B">
      <w:r>
        <w:t>8</w:t>
      </w:r>
      <w:r w:rsidRPr="005405D1">
        <w:t>.</w:t>
      </w:r>
      <w:r>
        <w:t>6</w:t>
      </w:r>
      <w:r w:rsidRPr="005405D1">
        <w:t>.1.</w:t>
      </w:r>
      <w:r w:rsidRPr="00D40A60">
        <w:t xml:space="preserve"> </w:t>
      </w:r>
      <w:r>
        <w:t>Заявок на данный лот не представлено.</w:t>
      </w:r>
    </w:p>
    <w:p w:rsidR="00C5053B" w:rsidRDefault="00C5053B" w:rsidP="00C5053B">
      <w:r>
        <w:t>8</w:t>
      </w:r>
      <w:r w:rsidRPr="00CC6726">
        <w:t>.</w:t>
      </w:r>
      <w:r>
        <w:t>6</w:t>
      </w:r>
      <w:r w:rsidRPr="00CC6726">
        <w:t xml:space="preserve">.2. </w:t>
      </w:r>
      <w:r w:rsidRPr="0009075C">
        <w:t>Признать аукцион несостоявшимся</w:t>
      </w:r>
      <w:r>
        <w:t>.</w:t>
      </w:r>
    </w:p>
    <w:p w:rsidR="00C5053B" w:rsidRPr="00A76608" w:rsidRDefault="00C5053B" w:rsidP="00C5053B">
      <w:pPr>
        <w:spacing w:after="120"/>
        <w:rPr>
          <w:b/>
          <w:i/>
          <w:sz w:val="16"/>
          <w:szCs w:val="16"/>
        </w:rPr>
      </w:pPr>
    </w:p>
    <w:p w:rsidR="00C5053B" w:rsidRPr="005405D1" w:rsidRDefault="00C5053B" w:rsidP="00C5053B">
      <w:pPr>
        <w:spacing w:after="120"/>
        <w:rPr>
          <w:b/>
          <w:i/>
        </w:rPr>
      </w:pPr>
      <w:r>
        <w:rPr>
          <w:b/>
          <w:i/>
        </w:rPr>
        <w:t>8.7. </w:t>
      </w:r>
      <w:r w:rsidRPr="005405D1">
        <w:rPr>
          <w:b/>
          <w:i/>
        </w:rPr>
        <w:t xml:space="preserve">по </w:t>
      </w:r>
      <w:r>
        <w:rPr>
          <w:b/>
          <w:i/>
        </w:rPr>
        <w:t>л</w:t>
      </w:r>
      <w:r w:rsidRPr="005405D1">
        <w:rPr>
          <w:b/>
          <w:i/>
        </w:rPr>
        <w:t xml:space="preserve">оту № </w:t>
      </w:r>
      <w:r>
        <w:rPr>
          <w:b/>
          <w:i/>
        </w:rPr>
        <w:t>22</w:t>
      </w:r>
      <w:r w:rsidRPr="005405D1">
        <w:rPr>
          <w:b/>
          <w:i/>
        </w:rPr>
        <w:t>:</w:t>
      </w:r>
    </w:p>
    <w:p w:rsidR="00C5053B" w:rsidRDefault="00C5053B" w:rsidP="00C5053B">
      <w:r>
        <w:t>8</w:t>
      </w:r>
      <w:r w:rsidRPr="005405D1">
        <w:t>.</w:t>
      </w:r>
      <w:r>
        <w:t>7</w:t>
      </w:r>
      <w:r w:rsidRPr="005405D1">
        <w:t>.1.</w:t>
      </w:r>
      <w:r w:rsidRPr="00D40A60">
        <w:t xml:space="preserve"> </w:t>
      </w:r>
      <w:r>
        <w:t>Заявок на данный лот не представлено.</w:t>
      </w:r>
    </w:p>
    <w:p w:rsidR="00C5053B" w:rsidRDefault="00C5053B" w:rsidP="00C5053B">
      <w:r>
        <w:t>8</w:t>
      </w:r>
      <w:r w:rsidRPr="00CC6726">
        <w:t>.</w:t>
      </w:r>
      <w:r>
        <w:t>7</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8.8. </w:t>
      </w:r>
      <w:r w:rsidRPr="005405D1">
        <w:rPr>
          <w:b/>
          <w:i/>
        </w:rPr>
        <w:t xml:space="preserve">по </w:t>
      </w:r>
      <w:r>
        <w:rPr>
          <w:b/>
          <w:i/>
        </w:rPr>
        <w:t>л</w:t>
      </w:r>
      <w:r w:rsidRPr="005405D1">
        <w:rPr>
          <w:b/>
          <w:i/>
        </w:rPr>
        <w:t xml:space="preserve">оту № </w:t>
      </w:r>
      <w:r>
        <w:rPr>
          <w:b/>
          <w:i/>
        </w:rPr>
        <w:t>23</w:t>
      </w:r>
      <w:r w:rsidRPr="005405D1">
        <w:rPr>
          <w:b/>
          <w:i/>
        </w:rPr>
        <w:t>:</w:t>
      </w:r>
    </w:p>
    <w:p w:rsidR="00C5053B" w:rsidRDefault="00C5053B" w:rsidP="00C5053B">
      <w:r>
        <w:t>8</w:t>
      </w:r>
      <w:r w:rsidRPr="005405D1">
        <w:t>.</w:t>
      </w:r>
      <w:r>
        <w:t>8</w:t>
      </w:r>
      <w:r w:rsidRPr="005405D1">
        <w:t>.1.</w:t>
      </w:r>
      <w:r w:rsidRPr="00D40A60">
        <w:t xml:space="preserve"> </w:t>
      </w:r>
      <w:r>
        <w:t>Заявок на данный лот не представлено.</w:t>
      </w:r>
    </w:p>
    <w:p w:rsidR="00C5053B" w:rsidRDefault="00C5053B" w:rsidP="00C5053B">
      <w:r>
        <w:t>8</w:t>
      </w:r>
      <w:r w:rsidRPr="00CC6726">
        <w:t>.</w:t>
      </w:r>
      <w:r>
        <w:t>8</w:t>
      </w:r>
      <w:r w:rsidRPr="00CC6726">
        <w:t xml:space="preserve">.2. </w:t>
      </w:r>
      <w:r w:rsidRPr="0009075C">
        <w:t>Признать аукцион несостоявшимся</w:t>
      </w:r>
      <w:r>
        <w:t>.</w:t>
      </w:r>
    </w:p>
    <w:p w:rsidR="00C5053B" w:rsidRPr="00A76608" w:rsidRDefault="00C5053B" w:rsidP="00C5053B">
      <w:pPr>
        <w:spacing w:after="120"/>
        <w:rPr>
          <w:b/>
          <w:i/>
          <w:sz w:val="16"/>
          <w:szCs w:val="16"/>
        </w:rPr>
      </w:pPr>
    </w:p>
    <w:p w:rsidR="00C5053B" w:rsidRPr="005405D1" w:rsidRDefault="00C5053B" w:rsidP="00C5053B">
      <w:pPr>
        <w:spacing w:after="120"/>
        <w:rPr>
          <w:b/>
          <w:i/>
        </w:rPr>
      </w:pPr>
      <w:r>
        <w:rPr>
          <w:b/>
          <w:i/>
        </w:rPr>
        <w:t>8.9. </w:t>
      </w:r>
      <w:r w:rsidRPr="005405D1">
        <w:rPr>
          <w:b/>
          <w:i/>
        </w:rPr>
        <w:t xml:space="preserve">по </w:t>
      </w:r>
      <w:r>
        <w:rPr>
          <w:b/>
          <w:i/>
        </w:rPr>
        <w:t>л</w:t>
      </w:r>
      <w:r w:rsidRPr="005405D1">
        <w:rPr>
          <w:b/>
          <w:i/>
        </w:rPr>
        <w:t xml:space="preserve">оту № </w:t>
      </w:r>
      <w:r>
        <w:rPr>
          <w:b/>
          <w:i/>
        </w:rPr>
        <w:t>24</w:t>
      </w:r>
      <w:r w:rsidRPr="005405D1">
        <w:rPr>
          <w:b/>
          <w:i/>
        </w:rPr>
        <w:t>:</w:t>
      </w:r>
    </w:p>
    <w:p w:rsidR="00C5053B" w:rsidRDefault="00C5053B" w:rsidP="00C5053B">
      <w:r>
        <w:t>8</w:t>
      </w:r>
      <w:r w:rsidRPr="005405D1">
        <w:t>.</w:t>
      </w:r>
      <w:r>
        <w:t>9</w:t>
      </w:r>
      <w:r w:rsidRPr="005405D1">
        <w:t>.1.</w:t>
      </w:r>
      <w:r w:rsidRPr="00D40A60">
        <w:t xml:space="preserve"> </w:t>
      </w:r>
      <w:r>
        <w:t>Заявок на данный лот не представлено.</w:t>
      </w:r>
    </w:p>
    <w:p w:rsidR="00C5053B" w:rsidRDefault="00C5053B" w:rsidP="00C5053B">
      <w:r>
        <w:t>8</w:t>
      </w:r>
      <w:r w:rsidRPr="00CC6726">
        <w:t>.</w:t>
      </w:r>
      <w:r>
        <w:t>9</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8.10. </w:t>
      </w:r>
      <w:r w:rsidRPr="005405D1">
        <w:rPr>
          <w:b/>
          <w:i/>
        </w:rPr>
        <w:t xml:space="preserve">по </w:t>
      </w:r>
      <w:r>
        <w:rPr>
          <w:b/>
          <w:i/>
        </w:rPr>
        <w:t>л</w:t>
      </w:r>
      <w:r w:rsidRPr="005405D1">
        <w:rPr>
          <w:b/>
          <w:i/>
        </w:rPr>
        <w:t xml:space="preserve">оту № </w:t>
      </w:r>
      <w:r>
        <w:rPr>
          <w:b/>
          <w:i/>
        </w:rPr>
        <w:t>25</w:t>
      </w:r>
      <w:r w:rsidRPr="005405D1">
        <w:rPr>
          <w:b/>
          <w:i/>
        </w:rPr>
        <w:t>:</w:t>
      </w:r>
    </w:p>
    <w:p w:rsidR="00C5053B" w:rsidRDefault="00C5053B" w:rsidP="00C5053B">
      <w:r>
        <w:t>8</w:t>
      </w:r>
      <w:r w:rsidRPr="005405D1">
        <w:t>.</w:t>
      </w:r>
      <w:r>
        <w:t>10</w:t>
      </w:r>
      <w:r w:rsidRPr="005405D1">
        <w:t>.1.</w:t>
      </w:r>
      <w:r w:rsidRPr="00D40A60">
        <w:t xml:space="preserve"> </w:t>
      </w:r>
      <w:r>
        <w:t>Заявок на данный лот не представлено.</w:t>
      </w:r>
    </w:p>
    <w:p w:rsidR="00C5053B" w:rsidRDefault="00C5053B" w:rsidP="00C5053B">
      <w:r>
        <w:t>8</w:t>
      </w:r>
      <w:r w:rsidRPr="00CC6726">
        <w:t>.</w:t>
      </w:r>
      <w:r>
        <w:t>10</w:t>
      </w:r>
      <w:r w:rsidRPr="00CC6726">
        <w:t xml:space="preserve">.2. </w:t>
      </w:r>
      <w:r w:rsidRPr="0009075C">
        <w:t>Признать аукцион несостоявшимся</w:t>
      </w:r>
      <w:r>
        <w:t>.</w:t>
      </w:r>
    </w:p>
    <w:p w:rsidR="00C5053B" w:rsidRPr="00A76608" w:rsidRDefault="00C5053B" w:rsidP="00C5053B">
      <w:pPr>
        <w:spacing w:after="120"/>
        <w:rPr>
          <w:b/>
          <w:i/>
          <w:sz w:val="16"/>
          <w:szCs w:val="16"/>
        </w:rPr>
      </w:pPr>
    </w:p>
    <w:p w:rsidR="00C5053B" w:rsidRPr="005405D1" w:rsidRDefault="00C5053B" w:rsidP="00C5053B">
      <w:pPr>
        <w:spacing w:after="120"/>
        <w:rPr>
          <w:b/>
          <w:i/>
        </w:rPr>
      </w:pPr>
      <w:r>
        <w:rPr>
          <w:b/>
          <w:i/>
        </w:rPr>
        <w:t>8.11. </w:t>
      </w:r>
      <w:r w:rsidRPr="005405D1">
        <w:rPr>
          <w:b/>
          <w:i/>
        </w:rPr>
        <w:t xml:space="preserve">по </w:t>
      </w:r>
      <w:r>
        <w:rPr>
          <w:b/>
          <w:i/>
        </w:rPr>
        <w:t>л</w:t>
      </w:r>
      <w:r w:rsidRPr="005405D1">
        <w:rPr>
          <w:b/>
          <w:i/>
        </w:rPr>
        <w:t xml:space="preserve">оту № </w:t>
      </w:r>
      <w:r>
        <w:rPr>
          <w:b/>
          <w:i/>
        </w:rPr>
        <w:t>26</w:t>
      </w:r>
      <w:r w:rsidRPr="005405D1">
        <w:rPr>
          <w:b/>
          <w:i/>
        </w:rPr>
        <w:t>:</w:t>
      </w:r>
    </w:p>
    <w:p w:rsidR="00C5053B" w:rsidRDefault="00C5053B" w:rsidP="00C5053B">
      <w:r>
        <w:t>8</w:t>
      </w:r>
      <w:r w:rsidRPr="005405D1">
        <w:t>.</w:t>
      </w:r>
      <w:r>
        <w:t>11</w:t>
      </w:r>
      <w:r w:rsidRPr="005405D1">
        <w:t>.1.</w:t>
      </w:r>
      <w:r w:rsidRPr="00D40A60">
        <w:t xml:space="preserve"> </w:t>
      </w:r>
      <w:r>
        <w:t>Заявок на данный лот не представлено.</w:t>
      </w:r>
    </w:p>
    <w:p w:rsidR="00C5053B" w:rsidRDefault="00C5053B" w:rsidP="00C5053B">
      <w:r>
        <w:t>8</w:t>
      </w:r>
      <w:r w:rsidRPr="00CC6726">
        <w:t>.</w:t>
      </w:r>
      <w:r>
        <w:t>11</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8.12. </w:t>
      </w:r>
      <w:r w:rsidRPr="005405D1">
        <w:rPr>
          <w:b/>
          <w:i/>
        </w:rPr>
        <w:t xml:space="preserve">по </w:t>
      </w:r>
      <w:r>
        <w:rPr>
          <w:b/>
          <w:i/>
        </w:rPr>
        <w:t>л</w:t>
      </w:r>
      <w:r w:rsidRPr="005405D1">
        <w:rPr>
          <w:b/>
          <w:i/>
        </w:rPr>
        <w:t xml:space="preserve">оту № </w:t>
      </w:r>
      <w:r>
        <w:rPr>
          <w:b/>
          <w:i/>
        </w:rPr>
        <w:t>27</w:t>
      </w:r>
      <w:r w:rsidRPr="005405D1">
        <w:rPr>
          <w:b/>
          <w:i/>
        </w:rPr>
        <w:t>:</w:t>
      </w:r>
    </w:p>
    <w:p w:rsidR="00C5053B" w:rsidRDefault="00C5053B" w:rsidP="00C5053B">
      <w:r>
        <w:t>8</w:t>
      </w:r>
      <w:r w:rsidRPr="005405D1">
        <w:t>.</w:t>
      </w:r>
      <w:r>
        <w:t>12</w:t>
      </w:r>
      <w:r w:rsidRPr="005405D1">
        <w:t>.1.</w:t>
      </w:r>
      <w:r w:rsidRPr="00D40A60">
        <w:t xml:space="preserve"> </w:t>
      </w:r>
      <w:r>
        <w:t>Заявок на данный лот не представлено.</w:t>
      </w:r>
    </w:p>
    <w:p w:rsidR="00C5053B" w:rsidRDefault="00C5053B" w:rsidP="00C5053B">
      <w:r>
        <w:t>8</w:t>
      </w:r>
      <w:r w:rsidRPr="00CC6726">
        <w:t>.</w:t>
      </w:r>
      <w:r>
        <w:t>12</w:t>
      </w:r>
      <w:r w:rsidRPr="00CC6726">
        <w:t xml:space="preserve">.2. </w:t>
      </w:r>
      <w:r w:rsidRPr="0009075C">
        <w:t>Признать аукцион несостоявшимся</w:t>
      </w:r>
      <w:r>
        <w:t>.</w:t>
      </w:r>
    </w:p>
    <w:p w:rsidR="00C5053B" w:rsidRPr="00A76608" w:rsidRDefault="00C5053B" w:rsidP="00C5053B">
      <w:pPr>
        <w:spacing w:after="120"/>
        <w:rPr>
          <w:b/>
          <w:i/>
          <w:sz w:val="16"/>
          <w:szCs w:val="16"/>
        </w:rPr>
      </w:pPr>
    </w:p>
    <w:p w:rsidR="00C5053B" w:rsidRPr="005405D1" w:rsidRDefault="00C5053B" w:rsidP="00C5053B">
      <w:pPr>
        <w:spacing w:after="120"/>
        <w:rPr>
          <w:b/>
          <w:i/>
        </w:rPr>
      </w:pPr>
      <w:r>
        <w:rPr>
          <w:b/>
          <w:i/>
        </w:rPr>
        <w:t>8.13. </w:t>
      </w:r>
      <w:r w:rsidRPr="005405D1">
        <w:rPr>
          <w:b/>
          <w:i/>
        </w:rPr>
        <w:t xml:space="preserve">по </w:t>
      </w:r>
      <w:r>
        <w:rPr>
          <w:b/>
          <w:i/>
        </w:rPr>
        <w:t>л</w:t>
      </w:r>
      <w:r w:rsidRPr="005405D1">
        <w:rPr>
          <w:b/>
          <w:i/>
        </w:rPr>
        <w:t xml:space="preserve">оту № </w:t>
      </w:r>
      <w:r>
        <w:rPr>
          <w:b/>
          <w:i/>
        </w:rPr>
        <w:t>28</w:t>
      </w:r>
      <w:r w:rsidRPr="005405D1">
        <w:rPr>
          <w:b/>
          <w:i/>
        </w:rPr>
        <w:t>:</w:t>
      </w:r>
    </w:p>
    <w:p w:rsidR="00C5053B" w:rsidRDefault="00C5053B" w:rsidP="00C5053B">
      <w:r>
        <w:t>8</w:t>
      </w:r>
      <w:r w:rsidRPr="005405D1">
        <w:t>.</w:t>
      </w:r>
      <w:r>
        <w:t>13</w:t>
      </w:r>
      <w:r w:rsidRPr="005405D1">
        <w:t>.1.</w:t>
      </w:r>
      <w:r w:rsidRPr="00D40A60">
        <w:t xml:space="preserve"> </w:t>
      </w:r>
      <w:r>
        <w:t>Заявок на данный лот не представлено.</w:t>
      </w:r>
    </w:p>
    <w:p w:rsidR="00C5053B" w:rsidRDefault="00C5053B" w:rsidP="00C5053B">
      <w:r>
        <w:t>8</w:t>
      </w:r>
      <w:r w:rsidRPr="00CC6726">
        <w:t>.</w:t>
      </w:r>
      <w:r>
        <w:t>13</w:t>
      </w:r>
      <w:r w:rsidRPr="00CC6726">
        <w:t xml:space="preserve">.2. </w:t>
      </w:r>
      <w:r w:rsidRPr="0009075C">
        <w:t>Признать аукцион несостоявшимся</w:t>
      </w:r>
      <w:r>
        <w:t>.</w:t>
      </w:r>
    </w:p>
    <w:p w:rsidR="00C5053B" w:rsidRPr="00965C62" w:rsidRDefault="00C5053B" w:rsidP="00C5053B">
      <w:pPr>
        <w:rPr>
          <w:sz w:val="16"/>
          <w:szCs w:val="16"/>
        </w:rPr>
      </w:pPr>
    </w:p>
    <w:p w:rsidR="00C5053B" w:rsidRPr="005405D1" w:rsidRDefault="00C5053B" w:rsidP="00C5053B">
      <w:pPr>
        <w:spacing w:after="120"/>
        <w:rPr>
          <w:b/>
          <w:i/>
        </w:rPr>
      </w:pPr>
      <w:r>
        <w:rPr>
          <w:b/>
          <w:i/>
        </w:rPr>
        <w:t>8.14. </w:t>
      </w:r>
      <w:r w:rsidRPr="005405D1">
        <w:rPr>
          <w:b/>
          <w:i/>
        </w:rPr>
        <w:t xml:space="preserve">по </w:t>
      </w:r>
      <w:r>
        <w:rPr>
          <w:b/>
          <w:i/>
        </w:rPr>
        <w:t>л</w:t>
      </w:r>
      <w:r w:rsidRPr="005405D1">
        <w:rPr>
          <w:b/>
          <w:i/>
        </w:rPr>
        <w:t xml:space="preserve">оту № </w:t>
      </w:r>
      <w:r>
        <w:rPr>
          <w:b/>
          <w:i/>
        </w:rPr>
        <w:t>29</w:t>
      </w:r>
      <w:r w:rsidRPr="005405D1">
        <w:rPr>
          <w:b/>
          <w:i/>
        </w:rPr>
        <w:t>:</w:t>
      </w:r>
    </w:p>
    <w:p w:rsidR="00C5053B" w:rsidRDefault="00C5053B" w:rsidP="00C5053B">
      <w:r>
        <w:t>8</w:t>
      </w:r>
      <w:r w:rsidRPr="005405D1">
        <w:t>.</w:t>
      </w:r>
      <w:r>
        <w:t>14</w:t>
      </w:r>
      <w:r w:rsidRPr="005405D1">
        <w:t>.1.</w:t>
      </w:r>
      <w:r w:rsidRPr="00D40A60">
        <w:t xml:space="preserve"> </w:t>
      </w:r>
      <w:r>
        <w:t>Заявок на данный лот не представлено.</w:t>
      </w:r>
    </w:p>
    <w:p w:rsidR="00C5053B" w:rsidRDefault="00C5053B" w:rsidP="00C5053B">
      <w:r>
        <w:t>8</w:t>
      </w:r>
      <w:r w:rsidRPr="00CC6726">
        <w:t>.</w:t>
      </w:r>
      <w:r>
        <w:t>14</w:t>
      </w:r>
      <w:r w:rsidRPr="00CC6726">
        <w:t xml:space="preserve">.2. </w:t>
      </w:r>
      <w:r w:rsidRPr="0009075C">
        <w:t>Признать аукцион несостоявшимся</w:t>
      </w:r>
      <w:r>
        <w:t>.</w:t>
      </w:r>
    </w:p>
    <w:p w:rsidR="00C5053B" w:rsidRPr="00A76608" w:rsidRDefault="00C5053B" w:rsidP="00C5053B">
      <w:pPr>
        <w:spacing w:after="120"/>
        <w:rPr>
          <w:b/>
          <w:i/>
          <w:sz w:val="16"/>
          <w:szCs w:val="16"/>
        </w:rPr>
      </w:pPr>
    </w:p>
    <w:p w:rsidR="00C5053B" w:rsidRPr="005405D1" w:rsidRDefault="00C5053B" w:rsidP="00C5053B">
      <w:pPr>
        <w:spacing w:after="120"/>
        <w:rPr>
          <w:b/>
          <w:i/>
        </w:rPr>
      </w:pPr>
      <w:r>
        <w:rPr>
          <w:b/>
          <w:i/>
        </w:rPr>
        <w:t>8.15. </w:t>
      </w:r>
      <w:r w:rsidRPr="005405D1">
        <w:rPr>
          <w:b/>
          <w:i/>
        </w:rPr>
        <w:t xml:space="preserve">по </w:t>
      </w:r>
      <w:r>
        <w:rPr>
          <w:b/>
          <w:i/>
        </w:rPr>
        <w:t>л</w:t>
      </w:r>
      <w:r w:rsidRPr="005405D1">
        <w:rPr>
          <w:b/>
          <w:i/>
        </w:rPr>
        <w:t xml:space="preserve">оту № </w:t>
      </w:r>
      <w:r>
        <w:rPr>
          <w:b/>
          <w:i/>
        </w:rPr>
        <w:t>30</w:t>
      </w:r>
      <w:r w:rsidRPr="005405D1">
        <w:rPr>
          <w:b/>
          <w:i/>
        </w:rPr>
        <w:t>:</w:t>
      </w:r>
    </w:p>
    <w:p w:rsidR="00C5053B" w:rsidRDefault="00C5053B" w:rsidP="00C5053B">
      <w:r>
        <w:t>8.15</w:t>
      </w:r>
      <w:r w:rsidRPr="005405D1">
        <w:t>.1.</w:t>
      </w:r>
      <w:r w:rsidRPr="00D40A60">
        <w:t xml:space="preserve"> </w:t>
      </w:r>
      <w:r>
        <w:t>Заявок на данный лот не представлено.</w:t>
      </w:r>
    </w:p>
    <w:p w:rsidR="00C5053B" w:rsidRDefault="00C5053B" w:rsidP="00C5053B">
      <w:pPr>
        <w:spacing w:after="120"/>
        <w:rPr>
          <w:b/>
          <w:i/>
        </w:rPr>
      </w:pPr>
      <w:r>
        <w:t>8</w:t>
      </w:r>
      <w:r w:rsidRPr="00CC6726">
        <w:t>.</w:t>
      </w:r>
      <w:r>
        <w:t>15</w:t>
      </w:r>
      <w:r w:rsidRPr="00CC6726">
        <w:t xml:space="preserve">.2. </w:t>
      </w:r>
      <w:r w:rsidRPr="0009075C">
        <w:t>Признать аукцион несостоявшимся</w:t>
      </w:r>
      <w:r>
        <w:t>.</w:t>
      </w:r>
    </w:p>
    <w:p w:rsidR="00081864" w:rsidRPr="005405D1" w:rsidRDefault="00081864" w:rsidP="00081864">
      <w:pPr>
        <w:spacing w:after="120"/>
        <w:rPr>
          <w:b/>
          <w:i/>
        </w:rPr>
      </w:pPr>
      <w:r>
        <w:rPr>
          <w:b/>
          <w:i/>
        </w:rPr>
        <w:t>8.</w:t>
      </w:r>
      <w:r w:rsidR="004C789F">
        <w:rPr>
          <w:b/>
          <w:i/>
        </w:rPr>
        <w:t>16</w:t>
      </w:r>
      <w:r>
        <w:rPr>
          <w:b/>
          <w:i/>
        </w:rPr>
        <w:t>. </w:t>
      </w:r>
      <w:r w:rsidRPr="005405D1">
        <w:rPr>
          <w:b/>
          <w:i/>
        </w:rPr>
        <w:t xml:space="preserve">по </w:t>
      </w:r>
      <w:r>
        <w:rPr>
          <w:b/>
          <w:i/>
        </w:rPr>
        <w:t>л</w:t>
      </w:r>
      <w:r w:rsidRPr="005405D1">
        <w:rPr>
          <w:b/>
          <w:i/>
        </w:rPr>
        <w:t xml:space="preserve">оту № </w:t>
      </w:r>
      <w:r w:rsidR="00F57E5E">
        <w:rPr>
          <w:b/>
          <w:i/>
        </w:rPr>
        <w:t>3</w:t>
      </w:r>
      <w:r w:rsidR="00C5053B">
        <w:rPr>
          <w:b/>
          <w:i/>
        </w:rPr>
        <w:t>1</w:t>
      </w:r>
      <w:r w:rsidRPr="005405D1">
        <w:rPr>
          <w:b/>
          <w:i/>
        </w:rPr>
        <w:t>:</w:t>
      </w:r>
    </w:p>
    <w:p w:rsidR="00330FB4" w:rsidRDefault="00081864" w:rsidP="00081864">
      <w:r>
        <w:t>8</w:t>
      </w:r>
      <w:r w:rsidRPr="005405D1">
        <w:t>.</w:t>
      </w:r>
      <w:r w:rsidR="004C789F">
        <w:t>16</w:t>
      </w:r>
      <w:r w:rsidRPr="005405D1">
        <w:t>.1.</w:t>
      </w:r>
      <w:r w:rsidRPr="00D40A60">
        <w:t xml:space="preserve"> </w:t>
      </w:r>
      <w:r w:rsidR="006F3656">
        <w:t>Заявок на данный лот не представлено</w:t>
      </w:r>
      <w:r w:rsidR="007657DB">
        <w:t>.</w:t>
      </w:r>
    </w:p>
    <w:p w:rsidR="005D0D28" w:rsidRDefault="005D0D28" w:rsidP="005D0D28">
      <w:r>
        <w:t>8</w:t>
      </w:r>
      <w:r w:rsidRPr="00CC6726">
        <w:t>.</w:t>
      </w:r>
      <w:r w:rsidR="004C789F">
        <w:t>16</w:t>
      </w:r>
      <w:r w:rsidRPr="00CC6726">
        <w:t xml:space="preserve">.2. </w:t>
      </w:r>
      <w:r w:rsidR="006F3656" w:rsidRPr="0009075C">
        <w:t>Признать аукцион несостоявшимся</w:t>
      </w:r>
      <w:r w:rsidR="006F3656">
        <w:t>.</w:t>
      </w:r>
    </w:p>
    <w:p w:rsidR="005D0D28" w:rsidRDefault="005D0D28" w:rsidP="005D0D28">
      <w:pPr>
        <w:jc w:val="both"/>
      </w:pPr>
    </w:p>
    <w:p w:rsidR="00C5053B" w:rsidRPr="005405D1" w:rsidRDefault="00C5053B" w:rsidP="00C5053B">
      <w:pPr>
        <w:spacing w:after="120"/>
        <w:rPr>
          <w:b/>
          <w:i/>
        </w:rPr>
      </w:pPr>
      <w:r>
        <w:rPr>
          <w:b/>
          <w:i/>
        </w:rPr>
        <w:t>8.</w:t>
      </w:r>
      <w:r w:rsidR="004C789F">
        <w:rPr>
          <w:b/>
          <w:i/>
        </w:rPr>
        <w:t>17</w:t>
      </w:r>
      <w:r>
        <w:rPr>
          <w:b/>
          <w:i/>
        </w:rPr>
        <w:t>. </w:t>
      </w:r>
      <w:r w:rsidRPr="005405D1">
        <w:rPr>
          <w:b/>
          <w:i/>
        </w:rPr>
        <w:t xml:space="preserve">по </w:t>
      </w:r>
      <w:r>
        <w:rPr>
          <w:b/>
          <w:i/>
        </w:rPr>
        <w:t>л</w:t>
      </w:r>
      <w:r w:rsidRPr="005405D1">
        <w:rPr>
          <w:b/>
          <w:i/>
        </w:rPr>
        <w:t xml:space="preserve">оту № </w:t>
      </w:r>
      <w:r>
        <w:rPr>
          <w:b/>
          <w:i/>
        </w:rPr>
        <w:t>32</w:t>
      </w:r>
      <w:r w:rsidRPr="005405D1">
        <w:rPr>
          <w:b/>
          <w:i/>
        </w:rPr>
        <w:t>:</w:t>
      </w:r>
    </w:p>
    <w:p w:rsidR="00C5053B" w:rsidRDefault="00C5053B" w:rsidP="00C5053B">
      <w:r>
        <w:t>8</w:t>
      </w:r>
      <w:r w:rsidRPr="005405D1">
        <w:t>.</w:t>
      </w:r>
      <w:r w:rsidR="004C789F">
        <w:t>17</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C5053B" w:rsidRPr="001A2E60" w:rsidTr="00C5053B">
        <w:trPr>
          <w:tblHeader/>
        </w:trPr>
        <w:tc>
          <w:tcPr>
            <w:tcW w:w="1702" w:type="dxa"/>
          </w:tcPr>
          <w:p w:rsidR="00C5053B" w:rsidRPr="004A523B" w:rsidRDefault="00C5053B" w:rsidP="00C5053B">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C5053B" w:rsidRPr="004A523B" w:rsidRDefault="00C5053B" w:rsidP="00C5053B">
            <w:pPr>
              <w:jc w:val="center"/>
              <w:rPr>
                <w:sz w:val="22"/>
                <w:szCs w:val="22"/>
              </w:rPr>
            </w:pPr>
            <w:r w:rsidRPr="004A523B">
              <w:rPr>
                <w:sz w:val="22"/>
                <w:szCs w:val="22"/>
              </w:rPr>
              <w:t>Цель использования недвижимого имущества</w:t>
            </w:r>
          </w:p>
        </w:tc>
        <w:tc>
          <w:tcPr>
            <w:tcW w:w="3119" w:type="dxa"/>
          </w:tcPr>
          <w:p w:rsidR="00C5053B" w:rsidRPr="004A523B" w:rsidRDefault="00C5053B" w:rsidP="00C5053B">
            <w:pPr>
              <w:jc w:val="center"/>
              <w:rPr>
                <w:sz w:val="22"/>
                <w:szCs w:val="22"/>
              </w:rPr>
            </w:pPr>
          </w:p>
          <w:p w:rsidR="00C5053B" w:rsidRPr="004A523B" w:rsidRDefault="00C5053B" w:rsidP="00C5053B">
            <w:pPr>
              <w:jc w:val="center"/>
              <w:rPr>
                <w:sz w:val="22"/>
                <w:szCs w:val="22"/>
              </w:rPr>
            </w:pPr>
            <w:r w:rsidRPr="004A523B">
              <w:rPr>
                <w:sz w:val="22"/>
                <w:szCs w:val="22"/>
              </w:rPr>
              <w:t>Детальное место расположения недвижимого имущества</w:t>
            </w:r>
          </w:p>
        </w:tc>
        <w:tc>
          <w:tcPr>
            <w:tcW w:w="1134" w:type="dxa"/>
          </w:tcPr>
          <w:p w:rsidR="00C5053B" w:rsidRPr="004A523B" w:rsidRDefault="00C5053B" w:rsidP="00C5053B">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C5053B" w:rsidRPr="004A523B" w:rsidRDefault="00C5053B" w:rsidP="00C5053B">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C5053B" w:rsidRPr="004A523B" w:rsidRDefault="00C5053B" w:rsidP="00C5053B">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C5053B" w:rsidRPr="001A2E60" w:rsidTr="00C5053B">
        <w:tc>
          <w:tcPr>
            <w:tcW w:w="10348" w:type="dxa"/>
            <w:gridSpan w:val="6"/>
          </w:tcPr>
          <w:p w:rsidR="00C5053B" w:rsidRDefault="00C5053B" w:rsidP="00C5053B">
            <w:pPr>
              <w:jc w:val="center"/>
              <w:rPr>
                <w:b/>
                <w:sz w:val="20"/>
                <w:szCs w:val="20"/>
              </w:rPr>
            </w:pPr>
          </w:p>
          <w:p w:rsidR="004F115E" w:rsidRPr="004F115E" w:rsidRDefault="004F115E" w:rsidP="004F115E">
            <w:pPr>
              <w:jc w:val="center"/>
              <w:rPr>
                <w:b/>
                <w:sz w:val="22"/>
                <w:szCs w:val="22"/>
              </w:rPr>
            </w:pPr>
            <w:r w:rsidRPr="004F115E">
              <w:rPr>
                <w:b/>
                <w:sz w:val="22"/>
                <w:szCs w:val="22"/>
              </w:rPr>
              <w:t>Лот № 32</w:t>
            </w:r>
          </w:p>
          <w:p w:rsidR="004F115E" w:rsidRPr="004F115E" w:rsidRDefault="004F115E" w:rsidP="004F115E">
            <w:pPr>
              <w:jc w:val="center"/>
              <w:rPr>
                <w:b/>
                <w:sz w:val="22"/>
                <w:szCs w:val="22"/>
              </w:rPr>
            </w:pPr>
            <w:r w:rsidRPr="004F115E">
              <w:rPr>
                <w:b/>
                <w:sz w:val="22"/>
                <w:szCs w:val="22"/>
              </w:rPr>
              <w:t>г. Москва, ул. Дмитровское шоссе, д. 116</w:t>
            </w:r>
          </w:p>
          <w:p w:rsidR="00C5053B" w:rsidRPr="001A2E60" w:rsidRDefault="004F115E" w:rsidP="004F115E">
            <w:pPr>
              <w:jc w:val="center"/>
              <w:rPr>
                <w:i/>
                <w:strike/>
                <w:color w:val="1515E9"/>
                <w:sz w:val="20"/>
                <w:szCs w:val="20"/>
              </w:rPr>
            </w:pPr>
            <w:r w:rsidRPr="004F115E">
              <w:rPr>
                <w:sz w:val="22"/>
                <w:szCs w:val="22"/>
              </w:rPr>
              <w:t>Срок действия договора на 0 лет 11 месяцев 0 дней</w:t>
            </w:r>
          </w:p>
        </w:tc>
      </w:tr>
      <w:tr w:rsidR="004F115E" w:rsidRPr="001A2E60" w:rsidTr="00C5053B">
        <w:tc>
          <w:tcPr>
            <w:tcW w:w="1702" w:type="dxa"/>
            <w:tcBorders>
              <w:top w:val="single" w:sz="4" w:space="0" w:color="auto"/>
              <w:right w:val="single" w:sz="4" w:space="0" w:color="auto"/>
            </w:tcBorders>
          </w:tcPr>
          <w:p w:rsidR="004F115E" w:rsidRPr="004F115E" w:rsidRDefault="004F115E" w:rsidP="004F115E">
            <w:pPr>
              <w:rPr>
                <w:sz w:val="22"/>
                <w:szCs w:val="22"/>
              </w:rPr>
            </w:pPr>
            <w:r w:rsidRPr="004F115E">
              <w:rPr>
                <w:sz w:val="22"/>
                <w:szCs w:val="22"/>
              </w:rPr>
              <w:t>Нежилое помещение</w:t>
            </w:r>
          </w:p>
        </w:tc>
        <w:tc>
          <w:tcPr>
            <w:tcW w:w="1842" w:type="dxa"/>
            <w:tcBorders>
              <w:left w:val="single" w:sz="4" w:space="0" w:color="auto"/>
            </w:tcBorders>
          </w:tcPr>
          <w:p w:rsidR="004F115E" w:rsidRPr="004F115E" w:rsidRDefault="004F115E" w:rsidP="004F115E">
            <w:pPr>
              <w:rPr>
                <w:sz w:val="22"/>
                <w:szCs w:val="22"/>
              </w:rPr>
            </w:pPr>
            <w:r w:rsidRPr="004F115E">
              <w:rPr>
                <w:sz w:val="22"/>
                <w:szCs w:val="22"/>
              </w:rPr>
              <w:t>Офис</w:t>
            </w:r>
          </w:p>
        </w:tc>
        <w:tc>
          <w:tcPr>
            <w:tcW w:w="3119" w:type="dxa"/>
          </w:tcPr>
          <w:p w:rsidR="004F115E" w:rsidRPr="004F115E" w:rsidRDefault="004F115E" w:rsidP="004F115E">
            <w:pPr>
              <w:ind w:right="92"/>
              <w:rPr>
                <w:sz w:val="22"/>
                <w:szCs w:val="22"/>
              </w:rPr>
            </w:pPr>
            <w:r w:rsidRPr="004F115E">
              <w:rPr>
                <w:sz w:val="22"/>
                <w:szCs w:val="22"/>
              </w:rPr>
              <w:t>Строение 4, этаж 1, помещение I, комната № 20</w:t>
            </w:r>
          </w:p>
        </w:tc>
        <w:tc>
          <w:tcPr>
            <w:tcW w:w="1134" w:type="dxa"/>
          </w:tcPr>
          <w:p w:rsidR="004F115E" w:rsidRPr="004F115E" w:rsidRDefault="004F115E" w:rsidP="004F115E">
            <w:pPr>
              <w:ind w:left="-43"/>
              <w:jc w:val="center"/>
              <w:rPr>
                <w:b/>
                <w:sz w:val="22"/>
                <w:szCs w:val="22"/>
              </w:rPr>
            </w:pPr>
            <w:r w:rsidRPr="004F115E">
              <w:rPr>
                <w:b/>
                <w:sz w:val="22"/>
                <w:szCs w:val="22"/>
              </w:rPr>
              <w:t>20,20</w:t>
            </w:r>
          </w:p>
        </w:tc>
        <w:tc>
          <w:tcPr>
            <w:tcW w:w="1276" w:type="dxa"/>
          </w:tcPr>
          <w:p w:rsidR="004F115E" w:rsidRPr="004F115E" w:rsidRDefault="004F115E" w:rsidP="004F115E">
            <w:pPr>
              <w:jc w:val="center"/>
              <w:rPr>
                <w:b/>
                <w:sz w:val="22"/>
                <w:szCs w:val="22"/>
              </w:rPr>
            </w:pPr>
            <w:r w:rsidRPr="004F115E">
              <w:rPr>
                <w:b/>
                <w:sz w:val="22"/>
                <w:szCs w:val="22"/>
              </w:rPr>
              <w:t>7 350,00</w:t>
            </w:r>
          </w:p>
        </w:tc>
        <w:tc>
          <w:tcPr>
            <w:tcW w:w="1275" w:type="dxa"/>
          </w:tcPr>
          <w:p w:rsidR="004F115E" w:rsidRPr="004F115E" w:rsidRDefault="004F115E" w:rsidP="004F115E">
            <w:pPr>
              <w:jc w:val="center"/>
              <w:rPr>
                <w:sz w:val="22"/>
                <w:szCs w:val="22"/>
              </w:rPr>
            </w:pPr>
            <w:r w:rsidRPr="004F115E">
              <w:rPr>
                <w:sz w:val="22"/>
                <w:szCs w:val="22"/>
              </w:rPr>
              <w:t>хорошее</w:t>
            </w:r>
          </w:p>
        </w:tc>
      </w:tr>
      <w:tr w:rsidR="004F115E" w:rsidRPr="001A2E60" w:rsidTr="00C5053B">
        <w:tc>
          <w:tcPr>
            <w:tcW w:w="6663" w:type="dxa"/>
            <w:gridSpan w:val="3"/>
          </w:tcPr>
          <w:p w:rsidR="004F115E" w:rsidRPr="004F115E" w:rsidRDefault="004F115E" w:rsidP="004F115E">
            <w:pPr>
              <w:rPr>
                <w:b/>
                <w:sz w:val="22"/>
                <w:szCs w:val="22"/>
              </w:rPr>
            </w:pPr>
            <w:r w:rsidRPr="004F115E">
              <w:rPr>
                <w:b/>
                <w:sz w:val="22"/>
                <w:szCs w:val="22"/>
              </w:rPr>
              <w:t>Итого по лоту № 32</w:t>
            </w:r>
          </w:p>
        </w:tc>
        <w:tc>
          <w:tcPr>
            <w:tcW w:w="1134" w:type="dxa"/>
          </w:tcPr>
          <w:p w:rsidR="004F115E" w:rsidRPr="004F115E" w:rsidRDefault="004F115E" w:rsidP="004F115E">
            <w:pPr>
              <w:jc w:val="right"/>
              <w:rPr>
                <w:b/>
                <w:sz w:val="22"/>
                <w:szCs w:val="22"/>
              </w:rPr>
            </w:pPr>
          </w:p>
        </w:tc>
        <w:tc>
          <w:tcPr>
            <w:tcW w:w="1276" w:type="dxa"/>
          </w:tcPr>
          <w:p w:rsidR="004F115E" w:rsidRPr="004F115E" w:rsidRDefault="004F115E" w:rsidP="004F115E">
            <w:pPr>
              <w:rPr>
                <w:b/>
                <w:sz w:val="22"/>
                <w:szCs w:val="22"/>
              </w:rPr>
            </w:pPr>
          </w:p>
        </w:tc>
        <w:tc>
          <w:tcPr>
            <w:tcW w:w="1275" w:type="dxa"/>
          </w:tcPr>
          <w:p w:rsidR="004F115E" w:rsidRPr="004F115E" w:rsidRDefault="004F115E" w:rsidP="004F115E">
            <w:pPr>
              <w:rPr>
                <w:b/>
                <w:sz w:val="22"/>
                <w:szCs w:val="22"/>
              </w:rPr>
            </w:pPr>
          </w:p>
        </w:tc>
      </w:tr>
      <w:tr w:rsidR="004F115E" w:rsidRPr="001A2E60" w:rsidTr="00C5053B">
        <w:tc>
          <w:tcPr>
            <w:tcW w:w="6663" w:type="dxa"/>
            <w:gridSpan w:val="3"/>
          </w:tcPr>
          <w:p w:rsidR="004F115E" w:rsidRPr="004F115E" w:rsidRDefault="004F115E" w:rsidP="004F115E">
            <w:pPr>
              <w:rPr>
                <w:b/>
                <w:sz w:val="22"/>
                <w:szCs w:val="22"/>
              </w:rPr>
            </w:pPr>
            <w:r w:rsidRPr="004F115E">
              <w:rPr>
                <w:b/>
                <w:sz w:val="22"/>
                <w:szCs w:val="22"/>
              </w:rPr>
              <w:t xml:space="preserve">Общая площадь недвижимого имущества, входящего в состав лота, </w:t>
            </w:r>
            <w:proofErr w:type="spellStart"/>
            <w:r w:rsidRPr="004F115E">
              <w:rPr>
                <w:b/>
                <w:sz w:val="22"/>
                <w:szCs w:val="22"/>
              </w:rPr>
              <w:t>кв.м</w:t>
            </w:r>
            <w:proofErr w:type="spellEnd"/>
            <w:r w:rsidRPr="004F115E">
              <w:rPr>
                <w:b/>
                <w:sz w:val="22"/>
                <w:szCs w:val="22"/>
              </w:rPr>
              <w:t>.:</w:t>
            </w:r>
          </w:p>
        </w:tc>
        <w:tc>
          <w:tcPr>
            <w:tcW w:w="3685" w:type="dxa"/>
            <w:gridSpan w:val="3"/>
          </w:tcPr>
          <w:p w:rsidR="004F115E" w:rsidRPr="004F115E" w:rsidRDefault="004F115E" w:rsidP="004F115E">
            <w:pPr>
              <w:jc w:val="right"/>
              <w:rPr>
                <w:b/>
                <w:sz w:val="22"/>
                <w:szCs w:val="22"/>
              </w:rPr>
            </w:pPr>
            <w:r w:rsidRPr="004F115E">
              <w:rPr>
                <w:b/>
                <w:sz w:val="22"/>
                <w:szCs w:val="22"/>
              </w:rPr>
              <w:t>20,20</w:t>
            </w:r>
          </w:p>
        </w:tc>
      </w:tr>
      <w:tr w:rsidR="004F115E" w:rsidRPr="001A2E60" w:rsidTr="00C5053B">
        <w:tc>
          <w:tcPr>
            <w:tcW w:w="6663" w:type="dxa"/>
            <w:gridSpan w:val="3"/>
          </w:tcPr>
          <w:p w:rsidR="004F115E" w:rsidRPr="004F115E" w:rsidRDefault="004F115E" w:rsidP="004F115E">
            <w:pPr>
              <w:rPr>
                <w:b/>
                <w:sz w:val="22"/>
                <w:szCs w:val="22"/>
              </w:rPr>
            </w:pPr>
            <w:r w:rsidRPr="004F115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4F115E" w:rsidRPr="004F115E" w:rsidRDefault="004F115E" w:rsidP="004F115E">
            <w:pPr>
              <w:jc w:val="right"/>
              <w:rPr>
                <w:b/>
                <w:sz w:val="22"/>
                <w:szCs w:val="22"/>
              </w:rPr>
            </w:pPr>
            <w:r w:rsidRPr="004F115E">
              <w:rPr>
                <w:b/>
                <w:sz w:val="22"/>
                <w:szCs w:val="22"/>
              </w:rPr>
              <w:t>148 470,00</w:t>
            </w:r>
          </w:p>
        </w:tc>
      </w:tr>
      <w:tr w:rsidR="004F115E" w:rsidRPr="001A2E60" w:rsidTr="00C5053B">
        <w:tc>
          <w:tcPr>
            <w:tcW w:w="6663" w:type="dxa"/>
            <w:gridSpan w:val="3"/>
          </w:tcPr>
          <w:p w:rsidR="004F115E" w:rsidRPr="004F115E" w:rsidRDefault="004F115E" w:rsidP="004F115E">
            <w:pPr>
              <w:rPr>
                <w:sz w:val="22"/>
                <w:szCs w:val="22"/>
              </w:rPr>
            </w:pPr>
            <w:r w:rsidRPr="004F115E">
              <w:rPr>
                <w:sz w:val="22"/>
                <w:szCs w:val="22"/>
              </w:rPr>
              <w:t>Описание и технические характеристики недвижимого имущества</w:t>
            </w:r>
          </w:p>
        </w:tc>
        <w:tc>
          <w:tcPr>
            <w:tcW w:w="3685" w:type="dxa"/>
            <w:gridSpan w:val="3"/>
          </w:tcPr>
          <w:p w:rsidR="004F115E" w:rsidRPr="004F115E" w:rsidRDefault="004F115E" w:rsidP="004F115E">
            <w:pPr>
              <w:rPr>
                <w:color w:val="000000"/>
                <w:sz w:val="22"/>
                <w:szCs w:val="22"/>
                <w:u w:val="single"/>
              </w:rPr>
            </w:pPr>
            <w:r w:rsidRPr="004F115E">
              <w:rPr>
                <w:color w:val="000000"/>
                <w:sz w:val="22"/>
                <w:szCs w:val="22"/>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4F115E" w:rsidRPr="001A2E60" w:rsidTr="00C5053B">
        <w:tc>
          <w:tcPr>
            <w:tcW w:w="6663" w:type="dxa"/>
            <w:gridSpan w:val="3"/>
          </w:tcPr>
          <w:p w:rsidR="004F115E" w:rsidRPr="004F115E" w:rsidRDefault="004F115E" w:rsidP="004F115E">
            <w:pPr>
              <w:rPr>
                <w:sz w:val="22"/>
                <w:szCs w:val="22"/>
              </w:rPr>
            </w:pPr>
            <w:r w:rsidRPr="004F115E">
              <w:rPr>
                <w:b/>
                <w:sz w:val="22"/>
                <w:szCs w:val="22"/>
              </w:rPr>
              <w:t>Обеспечение заявки на участие в аукционе по лоту № 32, руб.</w:t>
            </w:r>
          </w:p>
        </w:tc>
        <w:tc>
          <w:tcPr>
            <w:tcW w:w="3685" w:type="dxa"/>
            <w:gridSpan w:val="3"/>
          </w:tcPr>
          <w:p w:rsidR="004F115E" w:rsidRPr="004F115E" w:rsidRDefault="004F115E" w:rsidP="004F115E">
            <w:pPr>
              <w:jc w:val="right"/>
              <w:rPr>
                <w:b/>
                <w:sz w:val="22"/>
                <w:szCs w:val="22"/>
              </w:rPr>
            </w:pPr>
            <w:r w:rsidRPr="004F115E">
              <w:rPr>
                <w:b/>
                <w:sz w:val="22"/>
                <w:szCs w:val="22"/>
                <w:lang w:val="en-US"/>
              </w:rPr>
              <w:t>1</w:t>
            </w:r>
            <w:r w:rsidRPr="004F115E">
              <w:rPr>
                <w:b/>
                <w:sz w:val="22"/>
                <w:szCs w:val="22"/>
              </w:rPr>
              <w:t>0 000,00</w:t>
            </w:r>
          </w:p>
        </w:tc>
      </w:tr>
    </w:tbl>
    <w:p w:rsidR="00C5053B" w:rsidRDefault="00C5053B" w:rsidP="00C5053B"/>
    <w:p w:rsidR="00C5053B" w:rsidRDefault="00C5053B" w:rsidP="00C5053B">
      <w:r>
        <w:t>8</w:t>
      </w:r>
      <w:r w:rsidRPr="00CC6726">
        <w:t>.</w:t>
      </w:r>
      <w:r w:rsidR="004C789F">
        <w:t>17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C5053B" w:rsidRPr="00DE2194" w:rsidTr="00C5053B">
        <w:trPr>
          <w:cantSplit/>
          <w:trHeight w:val="715"/>
          <w:tblHeader/>
        </w:trPr>
        <w:tc>
          <w:tcPr>
            <w:tcW w:w="529" w:type="dxa"/>
            <w:tcBorders>
              <w:bottom w:val="single" w:sz="6" w:space="0" w:color="auto"/>
            </w:tcBorders>
            <w:vAlign w:val="center"/>
          </w:tcPr>
          <w:p w:rsidR="00C5053B" w:rsidRPr="00450D5F" w:rsidRDefault="00C5053B" w:rsidP="00C5053B">
            <w:pPr>
              <w:jc w:val="center"/>
              <w:rPr>
                <w:sz w:val="22"/>
                <w:szCs w:val="22"/>
              </w:rPr>
            </w:pPr>
            <w:r w:rsidRPr="00450D5F">
              <w:rPr>
                <w:sz w:val="22"/>
                <w:szCs w:val="22"/>
              </w:rPr>
              <w:t>№</w:t>
            </w:r>
          </w:p>
          <w:p w:rsidR="00C5053B" w:rsidRPr="00450D5F" w:rsidRDefault="00C5053B" w:rsidP="00C5053B">
            <w:pPr>
              <w:jc w:val="center"/>
              <w:rPr>
                <w:sz w:val="22"/>
                <w:szCs w:val="22"/>
              </w:rPr>
            </w:pPr>
            <w:r w:rsidRPr="00450D5F">
              <w:rPr>
                <w:sz w:val="22"/>
                <w:szCs w:val="22"/>
              </w:rPr>
              <w:t>п/п</w:t>
            </w:r>
          </w:p>
        </w:tc>
        <w:tc>
          <w:tcPr>
            <w:tcW w:w="2307" w:type="dxa"/>
            <w:tcBorders>
              <w:bottom w:val="single" w:sz="6" w:space="0" w:color="auto"/>
            </w:tcBorders>
            <w:vAlign w:val="center"/>
          </w:tcPr>
          <w:p w:rsidR="00C5053B" w:rsidRPr="00450D5F" w:rsidRDefault="00C5053B" w:rsidP="00C5053B">
            <w:pPr>
              <w:jc w:val="center"/>
              <w:rPr>
                <w:sz w:val="22"/>
                <w:szCs w:val="22"/>
              </w:rPr>
            </w:pPr>
            <w:r w:rsidRPr="00450D5F">
              <w:rPr>
                <w:sz w:val="22"/>
                <w:szCs w:val="22"/>
              </w:rPr>
              <w:t>Наименование</w:t>
            </w:r>
          </w:p>
          <w:p w:rsidR="00C5053B" w:rsidRPr="00450D5F" w:rsidRDefault="00C5053B" w:rsidP="00C5053B">
            <w:pPr>
              <w:jc w:val="center"/>
              <w:rPr>
                <w:sz w:val="22"/>
                <w:szCs w:val="22"/>
              </w:rPr>
            </w:pPr>
            <w:r w:rsidRPr="00450D5F">
              <w:rPr>
                <w:sz w:val="22"/>
                <w:szCs w:val="22"/>
              </w:rPr>
              <w:t>участника аукциона</w:t>
            </w:r>
          </w:p>
        </w:tc>
        <w:tc>
          <w:tcPr>
            <w:tcW w:w="1984" w:type="dxa"/>
            <w:vAlign w:val="center"/>
          </w:tcPr>
          <w:p w:rsidR="00C5053B" w:rsidRPr="00450D5F" w:rsidRDefault="00C5053B" w:rsidP="00C5053B">
            <w:pPr>
              <w:jc w:val="center"/>
              <w:rPr>
                <w:sz w:val="22"/>
                <w:szCs w:val="22"/>
              </w:rPr>
            </w:pPr>
            <w:r w:rsidRPr="00450D5F">
              <w:rPr>
                <w:sz w:val="22"/>
                <w:szCs w:val="22"/>
              </w:rPr>
              <w:t>Организационно-правовая форма</w:t>
            </w:r>
          </w:p>
        </w:tc>
        <w:tc>
          <w:tcPr>
            <w:tcW w:w="2719" w:type="dxa"/>
            <w:vAlign w:val="center"/>
          </w:tcPr>
          <w:p w:rsidR="00C5053B" w:rsidRPr="00450D5F" w:rsidRDefault="00C5053B" w:rsidP="00C5053B">
            <w:pPr>
              <w:jc w:val="center"/>
              <w:rPr>
                <w:sz w:val="22"/>
                <w:szCs w:val="22"/>
              </w:rPr>
            </w:pPr>
            <w:r>
              <w:rPr>
                <w:sz w:val="22"/>
                <w:szCs w:val="22"/>
              </w:rPr>
              <w:t>Адрес почтовый</w:t>
            </w:r>
          </w:p>
        </w:tc>
        <w:tc>
          <w:tcPr>
            <w:tcW w:w="2835" w:type="dxa"/>
            <w:vAlign w:val="center"/>
          </w:tcPr>
          <w:p w:rsidR="00C5053B" w:rsidRPr="00450D5F" w:rsidRDefault="00C5053B" w:rsidP="00C5053B">
            <w:pPr>
              <w:jc w:val="center"/>
              <w:rPr>
                <w:sz w:val="22"/>
                <w:szCs w:val="22"/>
              </w:rPr>
            </w:pPr>
            <w:r>
              <w:rPr>
                <w:sz w:val="22"/>
                <w:szCs w:val="22"/>
              </w:rPr>
              <w:t>Адрес регистрации</w:t>
            </w:r>
          </w:p>
        </w:tc>
      </w:tr>
      <w:tr w:rsidR="00C5053B" w:rsidRPr="00095A5C" w:rsidTr="00C5053B">
        <w:trPr>
          <w:cantSplit/>
          <w:trHeight w:val="424"/>
        </w:trPr>
        <w:tc>
          <w:tcPr>
            <w:tcW w:w="529" w:type="dxa"/>
          </w:tcPr>
          <w:p w:rsidR="00C5053B" w:rsidRPr="00060C0C" w:rsidRDefault="00C5053B" w:rsidP="00C5053B">
            <w:pPr>
              <w:rPr>
                <w:sz w:val="22"/>
                <w:szCs w:val="22"/>
              </w:rPr>
            </w:pPr>
            <w:r w:rsidRPr="00060C0C">
              <w:rPr>
                <w:sz w:val="22"/>
                <w:szCs w:val="22"/>
              </w:rPr>
              <w:lastRenderedPageBreak/>
              <w:t>1.</w:t>
            </w:r>
          </w:p>
        </w:tc>
        <w:tc>
          <w:tcPr>
            <w:tcW w:w="2307" w:type="dxa"/>
          </w:tcPr>
          <w:p w:rsidR="00C5053B" w:rsidRPr="00783BB5" w:rsidRDefault="00C5053B" w:rsidP="00C5053B">
            <w:pPr>
              <w:rPr>
                <w:sz w:val="22"/>
                <w:szCs w:val="22"/>
                <w:lang w:eastAsia="en-US"/>
              </w:rPr>
            </w:pPr>
            <w:r w:rsidRPr="00783BB5">
              <w:rPr>
                <w:sz w:val="22"/>
                <w:szCs w:val="22"/>
                <w:lang w:eastAsia="en-US"/>
              </w:rPr>
              <w:t>ООО «</w:t>
            </w:r>
            <w:proofErr w:type="spellStart"/>
            <w:r w:rsidR="00783BB5">
              <w:rPr>
                <w:sz w:val="22"/>
                <w:szCs w:val="22"/>
                <w:lang w:eastAsia="en-US"/>
              </w:rPr>
              <w:t>СильверТойз</w:t>
            </w:r>
            <w:proofErr w:type="spellEnd"/>
            <w:r w:rsidRPr="00783BB5">
              <w:rPr>
                <w:sz w:val="22"/>
                <w:szCs w:val="22"/>
                <w:lang w:eastAsia="en-US"/>
              </w:rPr>
              <w:t>»</w:t>
            </w:r>
          </w:p>
          <w:p w:rsidR="00C5053B" w:rsidRPr="00783BB5" w:rsidRDefault="00C5053B" w:rsidP="00C5053B">
            <w:pPr>
              <w:rPr>
                <w:sz w:val="22"/>
                <w:szCs w:val="22"/>
                <w:lang w:eastAsia="en-US"/>
              </w:rPr>
            </w:pPr>
          </w:p>
          <w:p w:rsidR="00C5053B" w:rsidRDefault="00C5053B" w:rsidP="00783BB5">
            <w:pPr>
              <w:rPr>
                <w:sz w:val="22"/>
                <w:szCs w:val="22"/>
                <w:lang w:eastAsia="en-US"/>
              </w:rPr>
            </w:pPr>
            <w:r w:rsidRPr="00783BB5">
              <w:rPr>
                <w:sz w:val="22"/>
                <w:szCs w:val="22"/>
                <w:lang w:eastAsia="en-US"/>
              </w:rPr>
              <w:t xml:space="preserve">ИНН </w:t>
            </w:r>
            <w:r w:rsidR="00783BB5">
              <w:rPr>
                <w:sz w:val="22"/>
                <w:szCs w:val="22"/>
                <w:lang w:eastAsia="en-US"/>
              </w:rPr>
              <w:t>7715823968</w:t>
            </w:r>
          </w:p>
          <w:p w:rsidR="00783BB5" w:rsidRDefault="00783BB5" w:rsidP="00783BB5">
            <w:pPr>
              <w:rPr>
                <w:sz w:val="22"/>
                <w:szCs w:val="22"/>
                <w:lang w:eastAsia="en-US"/>
              </w:rPr>
            </w:pPr>
            <w:r>
              <w:rPr>
                <w:sz w:val="22"/>
                <w:szCs w:val="22"/>
                <w:lang w:eastAsia="en-US"/>
              </w:rPr>
              <w:t>КПП 771501001</w:t>
            </w:r>
          </w:p>
          <w:p w:rsidR="00783BB5" w:rsidRPr="00783BB5" w:rsidRDefault="00783BB5" w:rsidP="00783BB5">
            <w:pPr>
              <w:rPr>
                <w:sz w:val="22"/>
                <w:szCs w:val="22"/>
                <w:lang w:eastAsia="en-US"/>
              </w:rPr>
            </w:pPr>
            <w:r>
              <w:rPr>
                <w:sz w:val="22"/>
                <w:szCs w:val="22"/>
                <w:lang w:eastAsia="en-US"/>
              </w:rPr>
              <w:t>ОГРН 1107746642486</w:t>
            </w:r>
          </w:p>
        </w:tc>
        <w:tc>
          <w:tcPr>
            <w:tcW w:w="1984" w:type="dxa"/>
          </w:tcPr>
          <w:p w:rsidR="00C5053B" w:rsidRPr="00783BB5" w:rsidRDefault="00C5053B" w:rsidP="00C5053B">
            <w:pPr>
              <w:ind w:left="-108" w:right="-108"/>
              <w:jc w:val="center"/>
              <w:rPr>
                <w:sz w:val="22"/>
                <w:szCs w:val="22"/>
              </w:rPr>
            </w:pPr>
            <w:r w:rsidRPr="00783BB5">
              <w:rPr>
                <w:sz w:val="22"/>
                <w:szCs w:val="22"/>
              </w:rPr>
              <w:t>Общество с ограниченной ответственностью</w:t>
            </w:r>
          </w:p>
        </w:tc>
        <w:tc>
          <w:tcPr>
            <w:tcW w:w="2719" w:type="dxa"/>
          </w:tcPr>
          <w:p w:rsidR="00783BB5" w:rsidRPr="00783BB5" w:rsidRDefault="00783BB5" w:rsidP="00783BB5">
            <w:pPr>
              <w:jc w:val="center"/>
              <w:rPr>
                <w:sz w:val="22"/>
                <w:szCs w:val="22"/>
              </w:rPr>
            </w:pPr>
            <w:r w:rsidRPr="00783BB5">
              <w:rPr>
                <w:sz w:val="22"/>
                <w:szCs w:val="22"/>
              </w:rPr>
              <w:t>127</w:t>
            </w:r>
            <w:r>
              <w:rPr>
                <w:sz w:val="22"/>
                <w:szCs w:val="22"/>
              </w:rPr>
              <w:t>253</w:t>
            </w:r>
            <w:r w:rsidRPr="00783BB5">
              <w:rPr>
                <w:sz w:val="22"/>
                <w:szCs w:val="22"/>
              </w:rPr>
              <w:t xml:space="preserve">, г. Москва, </w:t>
            </w:r>
          </w:p>
          <w:p w:rsidR="00783BB5" w:rsidRPr="00783BB5" w:rsidRDefault="00783BB5" w:rsidP="00783BB5">
            <w:pPr>
              <w:jc w:val="center"/>
              <w:rPr>
                <w:sz w:val="22"/>
                <w:szCs w:val="22"/>
              </w:rPr>
            </w:pPr>
            <w:r>
              <w:rPr>
                <w:sz w:val="22"/>
                <w:szCs w:val="22"/>
              </w:rPr>
              <w:t>Дмитровское шоссе</w:t>
            </w:r>
            <w:r w:rsidRPr="00783BB5">
              <w:rPr>
                <w:sz w:val="22"/>
                <w:szCs w:val="22"/>
              </w:rPr>
              <w:t xml:space="preserve">, </w:t>
            </w:r>
          </w:p>
          <w:p w:rsidR="00C5053B" w:rsidRPr="00783BB5" w:rsidRDefault="00783BB5" w:rsidP="00783BB5">
            <w:pPr>
              <w:jc w:val="center"/>
              <w:rPr>
                <w:sz w:val="22"/>
                <w:szCs w:val="22"/>
              </w:rPr>
            </w:pPr>
            <w:r w:rsidRPr="00783BB5">
              <w:rPr>
                <w:sz w:val="22"/>
                <w:szCs w:val="22"/>
              </w:rPr>
              <w:t xml:space="preserve">д. </w:t>
            </w:r>
            <w:r>
              <w:rPr>
                <w:sz w:val="22"/>
                <w:szCs w:val="22"/>
              </w:rPr>
              <w:t>116, стр. 4</w:t>
            </w:r>
          </w:p>
        </w:tc>
        <w:tc>
          <w:tcPr>
            <w:tcW w:w="2835" w:type="dxa"/>
          </w:tcPr>
          <w:p w:rsidR="00C5053B" w:rsidRPr="00783BB5" w:rsidRDefault="00C5053B" w:rsidP="00C5053B">
            <w:pPr>
              <w:jc w:val="center"/>
              <w:rPr>
                <w:sz w:val="22"/>
                <w:szCs w:val="22"/>
              </w:rPr>
            </w:pPr>
            <w:r w:rsidRPr="00783BB5">
              <w:rPr>
                <w:sz w:val="22"/>
                <w:szCs w:val="22"/>
              </w:rPr>
              <w:t>127</w:t>
            </w:r>
            <w:r w:rsidR="00783BB5">
              <w:rPr>
                <w:sz w:val="22"/>
                <w:szCs w:val="22"/>
              </w:rPr>
              <w:t>253</w:t>
            </w:r>
            <w:r w:rsidRPr="00783BB5">
              <w:rPr>
                <w:sz w:val="22"/>
                <w:szCs w:val="22"/>
              </w:rPr>
              <w:t xml:space="preserve">, г. Москва, </w:t>
            </w:r>
          </w:p>
          <w:p w:rsidR="00C5053B" w:rsidRPr="00783BB5" w:rsidRDefault="00783BB5" w:rsidP="00C5053B">
            <w:pPr>
              <w:jc w:val="center"/>
              <w:rPr>
                <w:sz w:val="22"/>
                <w:szCs w:val="22"/>
              </w:rPr>
            </w:pPr>
            <w:r>
              <w:rPr>
                <w:sz w:val="22"/>
                <w:szCs w:val="22"/>
              </w:rPr>
              <w:t>Дмитровское шоссе</w:t>
            </w:r>
            <w:r w:rsidR="00C5053B" w:rsidRPr="00783BB5">
              <w:rPr>
                <w:sz w:val="22"/>
                <w:szCs w:val="22"/>
              </w:rPr>
              <w:t xml:space="preserve">, </w:t>
            </w:r>
          </w:p>
          <w:p w:rsidR="00C5053B" w:rsidRPr="00783BB5" w:rsidRDefault="00C5053B" w:rsidP="00C5053B">
            <w:pPr>
              <w:jc w:val="center"/>
              <w:rPr>
                <w:sz w:val="22"/>
                <w:szCs w:val="22"/>
              </w:rPr>
            </w:pPr>
            <w:r w:rsidRPr="00783BB5">
              <w:rPr>
                <w:sz w:val="22"/>
                <w:szCs w:val="22"/>
              </w:rPr>
              <w:t xml:space="preserve">д. </w:t>
            </w:r>
            <w:r w:rsidR="00783BB5">
              <w:rPr>
                <w:sz w:val="22"/>
                <w:szCs w:val="22"/>
              </w:rPr>
              <w:t>116, стр. 4</w:t>
            </w:r>
          </w:p>
          <w:p w:rsidR="00C5053B" w:rsidRPr="00783BB5" w:rsidRDefault="00C5053B" w:rsidP="00C5053B">
            <w:pPr>
              <w:jc w:val="center"/>
              <w:rPr>
                <w:sz w:val="22"/>
                <w:szCs w:val="22"/>
              </w:rPr>
            </w:pPr>
          </w:p>
        </w:tc>
      </w:tr>
    </w:tbl>
    <w:p w:rsidR="00C5053B" w:rsidRDefault="00C5053B" w:rsidP="00C5053B">
      <w:pPr>
        <w:jc w:val="both"/>
      </w:pPr>
    </w:p>
    <w:p w:rsidR="00C5053B" w:rsidRDefault="00C5053B" w:rsidP="00C5053B">
      <w:pPr>
        <w:jc w:val="both"/>
      </w:pPr>
      <w:r>
        <w:t>8</w:t>
      </w:r>
      <w:r w:rsidRPr="005F1D1C">
        <w:t>.</w:t>
      </w:r>
      <w:r w:rsidR="004C789F">
        <w:t>17</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C5053B" w:rsidRDefault="00C5053B" w:rsidP="00C5053B">
      <w:pPr>
        <w:jc w:val="both"/>
      </w:pPr>
      <w:r>
        <w:t>8</w:t>
      </w:r>
      <w:r w:rsidRPr="005F1D1C">
        <w:t>.</w:t>
      </w:r>
      <w:r w:rsidR="004C789F">
        <w:t>17</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C5053B" w:rsidRDefault="00C5053B" w:rsidP="00C5053B">
      <w:pPr>
        <w:jc w:val="both"/>
        <w:rPr>
          <w:sz w:val="22"/>
          <w:szCs w:val="22"/>
        </w:rPr>
      </w:pPr>
    </w:p>
    <w:p w:rsidR="00C5053B" w:rsidRPr="000B7D21" w:rsidRDefault="00C5053B" w:rsidP="00C5053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proofErr w:type="spellStart"/>
      <w:r w:rsidR="00783BB5">
        <w:rPr>
          <w:b/>
          <w:u w:val="single"/>
          <w:lang w:eastAsia="en-US"/>
        </w:rPr>
        <w:t>СильверТойз</w:t>
      </w:r>
      <w:proofErr w:type="spellEnd"/>
      <w:r w:rsidRPr="000B7D21">
        <w:rPr>
          <w:b/>
          <w:u w:val="single"/>
          <w:lang w:eastAsia="en-US"/>
        </w:rPr>
        <w:t>»</w:t>
      </w:r>
    </w:p>
    <w:p w:rsidR="00C5053B" w:rsidRPr="00B7253B" w:rsidRDefault="00C5053B" w:rsidP="00C5053B">
      <w:pPr>
        <w:rPr>
          <w:sz w:val="16"/>
          <w:szCs w:val="16"/>
        </w:rPr>
      </w:pPr>
    </w:p>
    <w:p w:rsidR="00C5053B" w:rsidRDefault="00C5053B" w:rsidP="00C5053B">
      <w:r>
        <w:t>8</w:t>
      </w:r>
      <w:r w:rsidRPr="00CC6726">
        <w:t>.</w:t>
      </w:r>
      <w:r w:rsidR="004C789F">
        <w:t>17</w:t>
      </w:r>
      <w:r w:rsidRPr="00CC6726">
        <w:t>.</w:t>
      </w:r>
      <w:r>
        <w:t>3.</w:t>
      </w:r>
      <w:r w:rsidRPr="00CC6726">
        <w:t xml:space="preserve">2. </w:t>
      </w:r>
      <w:r w:rsidRPr="0009075C">
        <w:t>Признать аукцион несостоявшимся</w:t>
      </w:r>
      <w:r>
        <w:t>.</w:t>
      </w:r>
    </w:p>
    <w:p w:rsidR="00C5053B" w:rsidRPr="00A97EC8" w:rsidRDefault="00C5053B" w:rsidP="00C5053B">
      <w:pPr>
        <w:jc w:val="both"/>
      </w:pPr>
      <w:r w:rsidRPr="00A97EC8">
        <w:t>8.</w:t>
      </w:r>
      <w:r w:rsidR="004C789F">
        <w:t>17</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4F115E">
        <w:rPr>
          <w:b/>
        </w:rPr>
        <w:t>148</w:t>
      </w:r>
      <w:r w:rsidRPr="003A129C">
        <w:rPr>
          <w:b/>
        </w:rPr>
        <w:t xml:space="preserve"> </w:t>
      </w:r>
      <w:r w:rsidR="004F115E">
        <w:rPr>
          <w:b/>
        </w:rPr>
        <w:t>47</w:t>
      </w:r>
      <w:r>
        <w:rPr>
          <w:b/>
        </w:rPr>
        <w:t>0</w:t>
      </w:r>
      <w:r w:rsidRPr="003A129C">
        <w:rPr>
          <w:b/>
        </w:rPr>
        <w:t>,00 рублей</w:t>
      </w:r>
      <w:r w:rsidRPr="003A129C">
        <w:t>, и на условиях, предусмотренных</w:t>
      </w:r>
      <w:r w:rsidRPr="00A97EC8">
        <w:t xml:space="preserve"> документацией об аукционе.</w:t>
      </w:r>
    </w:p>
    <w:p w:rsidR="00C5053B" w:rsidRPr="00965C62" w:rsidRDefault="00C5053B" w:rsidP="00C5053B">
      <w:pPr>
        <w:rPr>
          <w:sz w:val="16"/>
          <w:szCs w:val="16"/>
        </w:rPr>
      </w:pPr>
    </w:p>
    <w:p w:rsidR="00081864" w:rsidRPr="005405D1" w:rsidRDefault="00081864" w:rsidP="00081864">
      <w:pPr>
        <w:spacing w:after="120"/>
        <w:rPr>
          <w:b/>
          <w:i/>
        </w:rPr>
      </w:pPr>
      <w:r>
        <w:rPr>
          <w:b/>
          <w:i/>
        </w:rPr>
        <w:t>8.</w:t>
      </w:r>
      <w:r w:rsidR="004C789F">
        <w:rPr>
          <w:b/>
          <w:i/>
        </w:rPr>
        <w:t>18</w:t>
      </w:r>
      <w:r>
        <w:rPr>
          <w:b/>
          <w:i/>
        </w:rPr>
        <w:t>. </w:t>
      </w:r>
      <w:r w:rsidRPr="005405D1">
        <w:rPr>
          <w:b/>
          <w:i/>
        </w:rPr>
        <w:t xml:space="preserve">по </w:t>
      </w:r>
      <w:r>
        <w:rPr>
          <w:b/>
          <w:i/>
        </w:rPr>
        <w:t>л</w:t>
      </w:r>
      <w:r w:rsidRPr="005405D1">
        <w:rPr>
          <w:b/>
          <w:i/>
        </w:rPr>
        <w:t xml:space="preserve">оту № </w:t>
      </w:r>
      <w:r w:rsidR="004C789F">
        <w:rPr>
          <w:b/>
          <w:i/>
        </w:rPr>
        <w:t>33</w:t>
      </w:r>
      <w:r w:rsidRPr="005405D1">
        <w:rPr>
          <w:b/>
          <w:i/>
        </w:rPr>
        <w:t>:</w:t>
      </w:r>
    </w:p>
    <w:p w:rsidR="00330FB4" w:rsidRDefault="00081864" w:rsidP="00081864">
      <w:r>
        <w:t>8</w:t>
      </w:r>
      <w:r w:rsidRPr="005405D1">
        <w:t>.</w:t>
      </w:r>
      <w:r w:rsidR="004C789F">
        <w:t>18</w:t>
      </w:r>
      <w:r w:rsidRPr="005405D1">
        <w:t>.1.</w:t>
      </w:r>
      <w:r w:rsidRPr="00D40A60">
        <w:t xml:space="preserve"> </w:t>
      </w:r>
      <w:r w:rsidR="008B257A">
        <w:t>Заявок на данный лот не представлено</w:t>
      </w:r>
      <w:r w:rsidR="007657DB">
        <w:t>.</w:t>
      </w:r>
    </w:p>
    <w:p w:rsidR="00771CBF" w:rsidRDefault="00771CBF" w:rsidP="00771CBF">
      <w:r>
        <w:t>8</w:t>
      </w:r>
      <w:r w:rsidRPr="00CC6726">
        <w:t>.</w:t>
      </w:r>
      <w:r w:rsidR="004C789F">
        <w:t>18</w:t>
      </w:r>
      <w:r w:rsidRPr="00CC6726">
        <w:t xml:space="preserve">.2. </w:t>
      </w:r>
      <w:r w:rsidR="008B257A">
        <w:t>Признать аукцион несостоявшимся.</w:t>
      </w:r>
    </w:p>
    <w:p w:rsidR="00771CBF" w:rsidRDefault="00771CBF" w:rsidP="00771CBF"/>
    <w:p w:rsidR="004C789F" w:rsidRPr="005405D1" w:rsidRDefault="004C789F" w:rsidP="004C789F">
      <w:pPr>
        <w:spacing w:after="120"/>
        <w:rPr>
          <w:b/>
          <w:i/>
        </w:rPr>
      </w:pPr>
      <w:r>
        <w:rPr>
          <w:b/>
          <w:i/>
        </w:rPr>
        <w:t>8.19. </w:t>
      </w:r>
      <w:r w:rsidRPr="005405D1">
        <w:rPr>
          <w:b/>
          <w:i/>
        </w:rPr>
        <w:t xml:space="preserve">по </w:t>
      </w:r>
      <w:r>
        <w:rPr>
          <w:b/>
          <w:i/>
        </w:rPr>
        <w:t>л</w:t>
      </w:r>
      <w:r w:rsidRPr="005405D1">
        <w:rPr>
          <w:b/>
          <w:i/>
        </w:rPr>
        <w:t xml:space="preserve">оту № </w:t>
      </w:r>
      <w:r>
        <w:rPr>
          <w:b/>
          <w:i/>
        </w:rPr>
        <w:t>34</w:t>
      </w:r>
      <w:r w:rsidRPr="005405D1">
        <w:rPr>
          <w:b/>
          <w:i/>
        </w:rPr>
        <w:t>:</w:t>
      </w:r>
    </w:p>
    <w:p w:rsidR="004C789F" w:rsidRDefault="004C789F" w:rsidP="004C789F">
      <w:r>
        <w:t>8</w:t>
      </w:r>
      <w:r w:rsidRPr="005405D1">
        <w:t>.</w:t>
      </w:r>
      <w:r>
        <w:t>19</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4C789F" w:rsidRPr="001A2E60" w:rsidTr="004F115E">
        <w:trPr>
          <w:tblHeader/>
        </w:trPr>
        <w:tc>
          <w:tcPr>
            <w:tcW w:w="1702" w:type="dxa"/>
          </w:tcPr>
          <w:p w:rsidR="004C789F" w:rsidRPr="004A523B" w:rsidRDefault="004C789F" w:rsidP="004F115E">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4C789F" w:rsidRPr="004A523B" w:rsidRDefault="004C789F" w:rsidP="004F115E">
            <w:pPr>
              <w:jc w:val="center"/>
              <w:rPr>
                <w:sz w:val="22"/>
                <w:szCs w:val="22"/>
              </w:rPr>
            </w:pPr>
            <w:r w:rsidRPr="004A523B">
              <w:rPr>
                <w:sz w:val="22"/>
                <w:szCs w:val="22"/>
              </w:rPr>
              <w:t>Цель использования недвижимого имущества</w:t>
            </w:r>
          </w:p>
        </w:tc>
        <w:tc>
          <w:tcPr>
            <w:tcW w:w="3119" w:type="dxa"/>
          </w:tcPr>
          <w:p w:rsidR="004C789F" w:rsidRPr="004A523B" w:rsidRDefault="004C789F" w:rsidP="004F115E">
            <w:pPr>
              <w:jc w:val="center"/>
              <w:rPr>
                <w:sz w:val="22"/>
                <w:szCs w:val="22"/>
              </w:rPr>
            </w:pPr>
          </w:p>
          <w:p w:rsidR="004C789F" w:rsidRPr="004A523B" w:rsidRDefault="004C789F"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4C789F" w:rsidRPr="004A523B" w:rsidRDefault="004C789F"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4C789F" w:rsidRPr="004A523B" w:rsidRDefault="004C789F"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4C789F" w:rsidRPr="004A523B" w:rsidRDefault="004C789F"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4C789F" w:rsidRPr="001A2E60" w:rsidTr="004F115E">
        <w:tc>
          <w:tcPr>
            <w:tcW w:w="10348" w:type="dxa"/>
            <w:gridSpan w:val="6"/>
          </w:tcPr>
          <w:p w:rsidR="004C789F" w:rsidRDefault="004C789F" w:rsidP="004F115E">
            <w:pPr>
              <w:jc w:val="center"/>
              <w:rPr>
                <w:b/>
                <w:sz w:val="20"/>
                <w:szCs w:val="20"/>
              </w:rPr>
            </w:pPr>
          </w:p>
          <w:p w:rsidR="004F115E" w:rsidRPr="004F115E" w:rsidRDefault="004F115E" w:rsidP="004F115E">
            <w:pPr>
              <w:jc w:val="center"/>
              <w:rPr>
                <w:b/>
                <w:sz w:val="22"/>
                <w:szCs w:val="22"/>
              </w:rPr>
            </w:pPr>
            <w:r w:rsidRPr="004F115E">
              <w:rPr>
                <w:b/>
                <w:sz w:val="22"/>
                <w:szCs w:val="22"/>
              </w:rPr>
              <w:t>Лот № 34</w:t>
            </w:r>
          </w:p>
          <w:p w:rsidR="004F115E" w:rsidRPr="004F115E" w:rsidRDefault="004F115E" w:rsidP="004F115E">
            <w:pPr>
              <w:jc w:val="center"/>
              <w:rPr>
                <w:b/>
                <w:sz w:val="22"/>
                <w:szCs w:val="22"/>
              </w:rPr>
            </w:pPr>
            <w:r w:rsidRPr="004F115E">
              <w:rPr>
                <w:b/>
                <w:sz w:val="22"/>
                <w:szCs w:val="22"/>
              </w:rPr>
              <w:t>г. Москва, ул. Дмитровское шоссе, д. 116</w:t>
            </w:r>
          </w:p>
          <w:p w:rsidR="004C789F" w:rsidRPr="001A2E60" w:rsidRDefault="004F115E" w:rsidP="004F115E">
            <w:pPr>
              <w:jc w:val="center"/>
              <w:rPr>
                <w:i/>
                <w:strike/>
                <w:color w:val="1515E9"/>
                <w:sz w:val="20"/>
                <w:szCs w:val="20"/>
              </w:rPr>
            </w:pPr>
            <w:r w:rsidRPr="004F115E">
              <w:rPr>
                <w:sz w:val="22"/>
                <w:szCs w:val="22"/>
              </w:rPr>
              <w:t>Срок действия договора на 0 лет 11 месяцев 0 дней</w:t>
            </w:r>
          </w:p>
        </w:tc>
      </w:tr>
      <w:tr w:rsidR="004F115E" w:rsidRPr="001A2E60" w:rsidTr="004F115E">
        <w:tc>
          <w:tcPr>
            <w:tcW w:w="1702" w:type="dxa"/>
            <w:tcBorders>
              <w:top w:val="single" w:sz="4" w:space="0" w:color="auto"/>
              <w:right w:val="single" w:sz="4" w:space="0" w:color="auto"/>
            </w:tcBorders>
          </w:tcPr>
          <w:p w:rsidR="004F115E" w:rsidRPr="004F115E" w:rsidRDefault="004F115E" w:rsidP="004F115E">
            <w:pPr>
              <w:rPr>
                <w:sz w:val="22"/>
                <w:szCs w:val="22"/>
              </w:rPr>
            </w:pPr>
            <w:r w:rsidRPr="004F115E">
              <w:rPr>
                <w:sz w:val="22"/>
                <w:szCs w:val="22"/>
              </w:rPr>
              <w:t>Нежилое помещение</w:t>
            </w:r>
          </w:p>
        </w:tc>
        <w:tc>
          <w:tcPr>
            <w:tcW w:w="1842" w:type="dxa"/>
            <w:tcBorders>
              <w:left w:val="single" w:sz="4" w:space="0" w:color="auto"/>
            </w:tcBorders>
          </w:tcPr>
          <w:p w:rsidR="004F115E" w:rsidRPr="004F115E" w:rsidRDefault="004F115E" w:rsidP="004F115E">
            <w:pPr>
              <w:rPr>
                <w:sz w:val="22"/>
                <w:szCs w:val="22"/>
              </w:rPr>
            </w:pPr>
            <w:r w:rsidRPr="004F115E">
              <w:rPr>
                <w:sz w:val="22"/>
                <w:szCs w:val="22"/>
              </w:rPr>
              <w:t>Офис</w:t>
            </w:r>
          </w:p>
        </w:tc>
        <w:tc>
          <w:tcPr>
            <w:tcW w:w="3119" w:type="dxa"/>
          </w:tcPr>
          <w:p w:rsidR="004F115E" w:rsidRPr="004F115E" w:rsidRDefault="004F115E" w:rsidP="004F115E">
            <w:pPr>
              <w:ind w:right="92"/>
              <w:rPr>
                <w:sz w:val="22"/>
                <w:szCs w:val="22"/>
              </w:rPr>
            </w:pPr>
            <w:r w:rsidRPr="004F115E">
              <w:rPr>
                <w:sz w:val="22"/>
                <w:szCs w:val="22"/>
              </w:rPr>
              <w:t>этаж 4, помещение I, комната № 31</w:t>
            </w:r>
          </w:p>
        </w:tc>
        <w:tc>
          <w:tcPr>
            <w:tcW w:w="1134" w:type="dxa"/>
          </w:tcPr>
          <w:p w:rsidR="004F115E" w:rsidRPr="004F115E" w:rsidRDefault="004F115E" w:rsidP="004F115E">
            <w:pPr>
              <w:ind w:left="-43"/>
              <w:jc w:val="center"/>
              <w:rPr>
                <w:b/>
                <w:sz w:val="22"/>
                <w:szCs w:val="22"/>
              </w:rPr>
            </w:pPr>
            <w:r w:rsidRPr="004F115E">
              <w:rPr>
                <w:b/>
                <w:sz w:val="22"/>
                <w:szCs w:val="22"/>
              </w:rPr>
              <w:t>11,30</w:t>
            </w:r>
          </w:p>
        </w:tc>
        <w:tc>
          <w:tcPr>
            <w:tcW w:w="1276" w:type="dxa"/>
          </w:tcPr>
          <w:p w:rsidR="004F115E" w:rsidRPr="004F115E" w:rsidRDefault="004F115E" w:rsidP="004F115E">
            <w:pPr>
              <w:jc w:val="center"/>
              <w:rPr>
                <w:b/>
                <w:sz w:val="22"/>
                <w:szCs w:val="22"/>
              </w:rPr>
            </w:pPr>
            <w:r w:rsidRPr="004F115E">
              <w:rPr>
                <w:b/>
                <w:sz w:val="22"/>
                <w:szCs w:val="22"/>
              </w:rPr>
              <w:t>8 000,00</w:t>
            </w:r>
          </w:p>
        </w:tc>
        <w:tc>
          <w:tcPr>
            <w:tcW w:w="1275" w:type="dxa"/>
          </w:tcPr>
          <w:p w:rsidR="004F115E" w:rsidRPr="004F115E" w:rsidRDefault="004F115E" w:rsidP="004F115E">
            <w:pPr>
              <w:jc w:val="center"/>
              <w:rPr>
                <w:sz w:val="22"/>
                <w:szCs w:val="22"/>
              </w:rPr>
            </w:pPr>
            <w:r w:rsidRPr="004F115E">
              <w:rPr>
                <w:sz w:val="22"/>
                <w:szCs w:val="22"/>
              </w:rPr>
              <w:t>хорошее</w:t>
            </w: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Итого по лоту № 34</w:t>
            </w:r>
          </w:p>
        </w:tc>
        <w:tc>
          <w:tcPr>
            <w:tcW w:w="1134" w:type="dxa"/>
          </w:tcPr>
          <w:p w:rsidR="004F115E" w:rsidRPr="004F115E" w:rsidRDefault="004F115E" w:rsidP="004F115E">
            <w:pPr>
              <w:jc w:val="right"/>
              <w:rPr>
                <w:b/>
                <w:sz w:val="22"/>
                <w:szCs w:val="22"/>
              </w:rPr>
            </w:pPr>
          </w:p>
        </w:tc>
        <w:tc>
          <w:tcPr>
            <w:tcW w:w="1276" w:type="dxa"/>
          </w:tcPr>
          <w:p w:rsidR="004F115E" w:rsidRPr="004F115E" w:rsidRDefault="004F115E" w:rsidP="004F115E">
            <w:pPr>
              <w:rPr>
                <w:b/>
                <w:sz w:val="22"/>
                <w:szCs w:val="22"/>
              </w:rPr>
            </w:pPr>
          </w:p>
        </w:tc>
        <w:tc>
          <w:tcPr>
            <w:tcW w:w="1275" w:type="dxa"/>
          </w:tcPr>
          <w:p w:rsidR="004F115E" w:rsidRPr="004F115E" w:rsidRDefault="004F115E" w:rsidP="004F115E">
            <w:pPr>
              <w:rPr>
                <w:b/>
                <w:sz w:val="22"/>
                <w:szCs w:val="22"/>
              </w:rPr>
            </w:pP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 xml:space="preserve">Общая площадь недвижимого имущества, входящего в состав лота, </w:t>
            </w:r>
            <w:proofErr w:type="spellStart"/>
            <w:r w:rsidRPr="004F115E">
              <w:rPr>
                <w:b/>
                <w:sz w:val="22"/>
                <w:szCs w:val="22"/>
              </w:rPr>
              <w:t>кв.м</w:t>
            </w:r>
            <w:proofErr w:type="spellEnd"/>
            <w:r w:rsidRPr="004F115E">
              <w:rPr>
                <w:b/>
                <w:sz w:val="22"/>
                <w:szCs w:val="22"/>
              </w:rPr>
              <w:t>.:</w:t>
            </w:r>
          </w:p>
        </w:tc>
        <w:tc>
          <w:tcPr>
            <w:tcW w:w="3685" w:type="dxa"/>
            <w:gridSpan w:val="3"/>
          </w:tcPr>
          <w:p w:rsidR="004F115E" w:rsidRPr="004F115E" w:rsidRDefault="004F115E" w:rsidP="004F115E">
            <w:pPr>
              <w:jc w:val="right"/>
              <w:rPr>
                <w:b/>
                <w:sz w:val="22"/>
                <w:szCs w:val="22"/>
              </w:rPr>
            </w:pPr>
            <w:r w:rsidRPr="004F115E">
              <w:rPr>
                <w:b/>
                <w:sz w:val="22"/>
                <w:szCs w:val="22"/>
              </w:rPr>
              <w:t>11,30</w:t>
            </w: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4F115E" w:rsidRPr="004F115E" w:rsidRDefault="004F115E" w:rsidP="004F115E">
            <w:pPr>
              <w:jc w:val="right"/>
              <w:rPr>
                <w:b/>
                <w:sz w:val="22"/>
                <w:szCs w:val="22"/>
              </w:rPr>
            </w:pPr>
            <w:r w:rsidRPr="004F115E">
              <w:rPr>
                <w:b/>
                <w:sz w:val="22"/>
                <w:szCs w:val="22"/>
              </w:rPr>
              <w:t>90 400,00</w:t>
            </w:r>
          </w:p>
        </w:tc>
      </w:tr>
      <w:tr w:rsidR="004F115E" w:rsidRPr="001A2E60" w:rsidTr="004F115E">
        <w:tc>
          <w:tcPr>
            <w:tcW w:w="6663" w:type="dxa"/>
            <w:gridSpan w:val="3"/>
          </w:tcPr>
          <w:p w:rsidR="004F115E" w:rsidRPr="004F115E" w:rsidRDefault="004F115E" w:rsidP="004F115E">
            <w:pPr>
              <w:rPr>
                <w:sz w:val="22"/>
                <w:szCs w:val="22"/>
              </w:rPr>
            </w:pPr>
            <w:r w:rsidRPr="004F115E">
              <w:rPr>
                <w:sz w:val="22"/>
                <w:szCs w:val="22"/>
              </w:rPr>
              <w:t xml:space="preserve">Описание и технические </w:t>
            </w:r>
            <w:proofErr w:type="gramStart"/>
            <w:r w:rsidRPr="004F115E">
              <w:rPr>
                <w:sz w:val="22"/>
                <w:szCs w:val="22"/>
              </w:rPr>
              <w:t>характеристики  недвижимого</w:t>
            </w:r>
            <w:proofErr w:type="gramEnd"/>
            <w:r w:rsidRPr="004F115E">
              <w:rPr>
                <w:sz w:val="22"/>
                <w:szCs w:val="22"/>
              </w:rPr>
              <w:t xml:space="preserve"> имущества</w:t>
            </w:r>
          </w:p>
        </w:tc>
        <w:tc>
          <w:tcPr>
            <w:tcW w:w="3685" w:type="dxa"/>
            <w:gridSpan w:val="3"/>
          </w:tcPr>
          <w:p w:rsidR="004F115E" w:rsidRPr="004F115E" w:rsidRDefault="004F115E" w:rsidP="004F115E">
            <w:pPr>
              <w:rPr>
                <w:color w:val="000000"/>
                <w:sz w:val="22"/>
                <w:szCs w:val="22"/>
              </w:rPr>
            </w:pPr>
            <w:r w:rsidRPr="004F115E">
              <w:rPr>
                <w:color w:val="000000"/>
                <w:sz w:val="22"/>
                <w:szCs w:val="22"/>
              </w:rPr>
              <w:t xml:space="preserve">Нежилое здание – 10 этажей, стены панельные, степень </w:t>
            </w:r>
            <w:proofErr w:type="gramStart"/>
            <w:r w:rsidRPr="004F115E">
              <w:rPr>
                <w:color w:val="000000"/>
                <w:sz w:val="22"/>
                <w:szCs w:val="22"/>
              </w:rPr>
              <w:t>технического  обустройства</w:t>
            </w:r>
            <w:proofErr w:type="gramEnd"/>
            <w:r w:rsidRPr="004F115E">
              <w:rPr>
                <w:color w:val="000000"/>
                <w:sz w:val="22"/>
                <w:szCs w:val="22"/>
              </w:rPr>
              <w:t xml:space="preserve"> – водопровод, канализация, горячая вода, отопление центральное от ТЭЦ, электричество.</w:t>
            </w:r>
          </w:p>
        </w:tc>
      </w:tr>
      <w:tr w:rsidR="004F115E" w:rsidRPr="001A2E60" w:rsidTr="004F115E">
        <w:tc>
          <w:tcPr>
            <w:tcW w:w="6663" w:type="dxa"/>
            <w:gridSpan w:val="3"/>
          </w:tcPr>
          <w:p w:rsidR="004F115E" w:rsidRPr="004F115E" w:rsidRDefault="004F115E" w:rsidP="004F115E">
            <w:pPr>
              <w:rPr>
                <w:sz w:val="22"/>
                <w:szCs w:val="22"/>
              </w:rPr>
            </w:pPr>
            <w:r w:rsidRPr="004F115E">
              <w:rPr>
                <w:b/>
                <w:sz w:val="22"/>
                <w:szCs w:val="22"/>
              </w:rPr>
              <w:t>Обеспечение заявки на участие в аукционе по лоту № 34, руб.</w:t>
            </w:r>
          </w:p>
        </w:tc>
        <w:tc>
          <w:tcPr>
            <w:tcW w:w="3685" w:type="dxa"/>
            <w:gridSpan w:val="3"/>
          </w:tcPr>
          <w:p w:rsidR="004F115E" w:rsidRPr="004F115E" w:rsidRDefault="004F115E" w:rsidP="004F115E">
            <w:pPr>
              <w:jc w:val="right"/>
              <w:rPr>
                <w:b/>
                <w:sz w:val="22"/>
                <w:szCs w:val="22"/>
              </w:rPr>
            </w:pPr>
            <w:r w:rsidRPr="004F115E">
              <w:rPr>
                <w:b/>
                <w:sz w:val="22"/>
                <w:szCs w:val="22"/>
                <w:lang w:val="en-US"/>
              </w:rPr>
              <w:t>1</w:t>
            </w:r>
            <w:r w:rsidRPr="004F115E">
              <w:rPr>
                <w:b/>
                <w:sz w:val="22"/>
                <w:szCs w:val="22"/>
              </w:rPr>
              <w:t>0 000,00</w:t>
            </w:r>
          </w:p>
        </w:tc>
      </w:tr>
    </w:tbl>
    <w:p w:rsidR="004C789F" w:rsidRDefault="004C789F" w:rsidP="004C789F"/>
    <w:p w:rsidR="004C789F" w:rsidRDefault="004C789F" w:rsidP="004C789F">
      <w:r>
        <w:lastRenderedPageBreak/>
        <w:t>8</w:t>
      </w:r>
      <w:r w:rsidRPr="00CC6726">
        <w:t>.</w:t>
      </w:r>
      <w:r>
        <w:t>19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4C789F" w:rsidRPr="00DE2194" w:rsidTr="004F115E">
        <w:trPr>
          <w:cantSplit/>
          <w:trHeight w:val="715"/>
          <w:tblHeader/>
        </w:trPr>
        <w:tc>
          <w:tcPr>
            <w:tcW w:w="529" w:type="dxa"/>
            <w:tcBorders>
              <w:bottom w:val="single" w:sz="6" w:space="0" w:color="auto"/>
            </w:tcBorders>
            <w:vAlign w:val="center"/>
          </w:tcPr>
          <w:p w:rsidR="004C789F" w:rsidRPr="00450D5F" w:rsidRDefault="004C789F" w:rsidP="004F115E">
            <w:pPr>
              <w:jc w:val="center"/>
              <w:rPr>
                <w:sz w:val="22"/>
                <w:szCs w:val="22"/>
              </w:rPr>
            </w:pPr>
            <w:r w:rsidRPr="00450D5F">
              <w:rPr>
                <w:sz w:val="22"/>
                <w:szCs w:val="22"/>
              </w:rPr>
              <w:t>№</w:t>
            </w:r>
          </w:p>
          <w:p w:rsidR="004C789F" w:rsidRPr="00450D5F" w:rsidRDefault="004C789F"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4C789F" w:rsidRPr="00450D5F" w:rsidRDefault="004C789F" w:rsidP="004F115E">
            <w:pPr>
              <w:jc w:val="center"/>
              <w:rPr>
                <w:sz w:val="22"/>
                <w:szCs w:val="22"/>
              </w:rPr>
            </w:pPr>
            <w:r w:rsidRPr="00450D5F">
              <w:rPr>
                <w:sz w:val="22"/>
                <w:szCs w:val="22"/>
              </w:rPr>
              <w:t>Наименование</w:t>
            </w:r>
          </w:p>
          <w:p w:rsidR="004C789F" w:rsidRPr="00450D5F" w:rsidRDefault="004C789F" w:rsidP="004F115E">
            <w:pPr>
              <w:jc w:val="center"/>
              <w:rPr>
                <w:sz w:val="22"/>
                <w:szCs w:val="22"/>
              </w:rPr>
            </w:pPr>
            <w:r w:rsidRPr="00450D5F">
              <w:rPr>
                <w:sz w:val="22"/>
                <w:szCs w:val="22"/>
              </w:rPr>
              <w:t>участника аукциона</w:t>
            </w:r>
          </w:p>
        </w:tc>
        <w:tc>
          <w:tcPr>
            <w:tcW w:w="1984" w:type="dxa"/>
            <w:vAlign w:val="center"/>
          </w:tcPr>
          <w:p w:rsidR="004C789F" w:rsidRPr="00450D5F" w:rsidRDefault="004C789F" w:rsidP="004F115E">
            <w:pPr>
              <w:jc w:val="center"/>
              <w:rPr>
                <w:sz w:val="22"/>
                <w:szCs w:val="22"/>
              </w:rPr>
            </w:pPr>
            <w:r w:rsidRPr="00450D5F">
              <w:rPr>
                <w:sz w:val="22"/>
                <w:szCs w:val="22"/>
              </w:rPr>
              <w:t>Организационно-правовая форма</w:t>
            </w:r>
          </w:p>
        </w:tc>
        <w:tc>
          <w:tcPr>
            <w:tcW w:w="2719" w:type="dxa"/>
            <w:vAlign w:val="center"/>
          </w:tcPr>
          <w:p w:rsidR="004C789F" w:rsidRPr="00450D5F" w:rsidRDefault="004C789F" w:rsidP="004F115E">
            <w:pPr>
              <w:jc w:val="center"/>
              <w:rPr>
                <w:sz w:val="22"/>
                <w:szCs w:val="22"/>
              </w:rPr>
            </w:pPr>
            <w:r>
              <w:rPr>
                <w:sz w:val="22"/>
                <w:szCs w:val="22"/>
              </w:rPr>
              <w:t>Адрес почтовый</w:t>
            </w:r>
          </w:p>
        </w:tc>
        <w:tc>
          <w:tcPr>
            <w:tcW w:w="2835" w:type="dxa"/>
            <w:vAlign w:val="center"/>
          </w:tcPr>
          <w:p w:rsidR="004C789F" w:rsidRPr="00450D5F" w:rsidRDefault="004C789F" w:rsidP="004F115E">
            <w:pPr>
              <w:jc w:val="center"/>
              <w:rPr>
                <w:sz w:val="22"/>
                <w:szCs w:val="22"/>
              </w:rPr>
            </w:pPr>
            <w:r>
              <w:rPr>
                <w:sz w:val="22"/>
                <w:szCs w:val="22"/>
              </w:rPr>
              <w:t>Адрес регистрации</w:t>
            </w:r>
          </w:p>
        </w:tc>
      </w:tr>
      <w:tr w:rsidR="004C789F" w:rsidRPr="00095A5C" w:rsidTr="004F115E">
        <w:trPr>
          <w:cantSplit/>
          <w:trHeight w:val="424"/>
        </w:trPr>
        <w:tc>
          <w:tcPr>
            <w:tcW w:w="529" w:type="dxa"/>
          </w:tcPr>
          <w:p w:rsidR="004C789F" w:rsidRPr="00060C0C" w:rsidRDefault="004C789F" w:rsidP="004F115E">
            <w:pPr>
              <w:rPr>
                <w:sz w:val="22"/>
                <w:szCs w:val="22"/>
              </w:rPr>
            </w:pPr>
            <w:r w:rsidRPr="00060C0C">
              <w:rPr>
                <w:sz w:val="22"/>
                <w:szCs w:val="22"/>
              </w:rPr>
              <w:t>1.</w:t>
            </w:r>
          </w:p>
        </w:tc>
        <w:tc>
          <w:tcPr>
            <w:tcW w:w="2307" w:type="dxa"/>
          </w:tcPr>
          <w:p w:rsidR="004C789F" w:rsidRPr="00110984" w:rsidRDefault="004C789F" w:rsidP="004F115E">
            <w:pPr>
              <w:rPr>
                <w:sz w:val="22"/>
                <w:szCs w:val="22"/>
                <w:lang w:eastAsia="en-US"/>
              </w:rPr>
            </w:pPr>
            <w:r w:rsidRPr="00110984">
              <w:rPr>
                <w:sz w:val="22"/>
                <w:szCs w:val="22"/>
                <w:lang w:eastAsia="en-US"/>
              </w:rPr>
              <w:t>ООО «</w:t>
            </w:r>
            <w:r w:rsidR="00110984" w:rsidRPr="00110984">
              <w:rPr>
                <w:sz w:val="22"/>
                <w:szCs w:val="22"/>
                <w:lang w:eastAsia="en-US"/>
              </w:rPr>
              <w:t>РУС-ЕВРОСТРОЙ</w:t>
            </w:r>
            <w:r w:rsidRPr="00110984">
              <w:rPr>
                <w:sz w:val="22"/>
                <w:szCs w:val="22"/>
                <w:lang w:eastAsia="en-US"/>
              </w:rPr>
              <w:t>»</w:t>
            </w:r>
          </w:p>
          <w:p w:rsidR="004C789F" w:rsidRPr="00110984" w:rsidRDefault="004C789F" w:rsidP="004F115E">
            <w:pPr>
              <w:rPr>
                <w:sz w:val="22"/>
                <w:szCs w:val="22"/>
                <w:lang w:eastAsia="en-US"/>
              </w:rPr>
            </w:pPr>
          </w:p>
          <w:p w:rsidR="004C789F" w:rsidRPr="00110984" w:rsidRDefault="004C789F" w:rsidP="008127C8">
            <w:pPr>
              <w:rPr>
                <w:sz w:val="22"/>
                <w:szCs w:val="22"/>
                <w:lang w:eastAsia="en-US"/>
              </w:rPr>
            </w:pPr>
            <w:r w:rsidRPr="00110984">
              <w:rPr>
                <w:sz w:val="22"/>
                <w:szCs w:val="22"/>
                <w:lang w:eastAsia="en-US"/>
              </w:rPr>
              <w:t xml:space="preserve">ИНН </w:t>
            </w:r>
            <w:r w:rsidR="008127C8" w:rsidRPr="00110984">
              <w:rPr>
                <w:sz w:val="22"/>
                <w:szCs w:val="22"/>
                <w:lang w:eastAsia="en-US"/>
              </w:rPr>
              <w:t>7715999746</w:t>
            </w:r>
          </w:p>
          <w:p w:rsidR="008127C8" w:rsidRPr="00110984" w:rsidRDefault="008127C8" w:rsidP="008127C8">
            <w:pPr>
              <w:rPr>
                <w:sz w:val="22"/>
                <w:szCs w:val="22"/>
                <w:lang w:eastAsia="en-US"/>
              </w:rPr>
            </w:pPr>
            <w:r w:rsidRPr="00110984">
              <w:rPr>
                <w:sz w:val="22"/>
                <w:szCs w:val="22"/>
                <w:lang w:eastAsia="en-US"/>
              </w:rPr>
              <w:t>КПП 771501001</w:t>
            </w:r>
          </w:p>
          <w:p w:rsidR="008127C8" w:rsidRPr="00110984" w:rsidRDefault="008127C8" w:rsidP="008127C8">
            <w:pPr>
              <w:rPr>
                <w:sz w:val="22"/>
                <w:szCs w:val="22"/>
                <w:lang w:eastAsia="en-US"/>
              </w:rPr>
            </w:pPr>
            <w:r w:rsidRPr="00110984">
              <w:rPr>
                <w:sz w:val="22"/>
                <w:szCs w:val="22"/>
                <w:lang w:eastAsia="en-US"/>
              </w:rPr>
              <w:t>ОГРН 1147746424605</w:t>
            </w:r>
          </w:p>
        </w:tc>
        <w:tc>
          <w:tcPr>
            <w:tcW w:w="1984" w:type="dxa"/>
          </w:tcPr>
          <w:p w:rsidR="004C789F" w:rsidRPr="00110984" w:rsidRDefault="004C789F" w:rsidP="004F115E">
            <w:pPr>
              <w:ind w:left="-108" w:right="-108"/>
              <w:jc w:val="center"/>
              <w:rPr>
                <w:sz w:val="22"/>
                <w:szCs w:val="22"/>
              </w:rPr>
            </w:pPr>
            <w:r w:rsidRPr="00110984">
              <w:rPr>
                <w:sz w:val="22"/>
                <w:szCs w:val="22"/>
              </w:rPr>
              <w:t>Общество с ограниченной ответственностью</w:t>
            </w:r>
          </w:p>
        </w:tc>
        <w:tc>
          <w:tcPr>
            <w:tcW w:w="2719" w:type="dxa"/>
          </w:tcPr>
          <w:p w:rsidR="00110984" w:rsidRPr="00110984" w:rsidRDefault="00110984" w:rsidP="00110984">
            <w:pPr>
              <w:jc w:val="center"/>
              <w:rPr>
                <w:sz w:val="22"/>
                <w:szCs w:val="22"/>
              </w:rPr>
            </w:pPr>
            <w:r w:rsidRPr="00110984">
              <w:rPr>
                <w:sz w:val="22"/>
                <w:szCs w:val="22"/>
              </w:rPr>
              <w:t>127</w:t>
            </w:r>
            <w:r>
              <w:rPr>
                <w:sz w:val="22"/>
                <w:szCs w:val="22"/>
              </w:rPr>
              <w:t>204</w:t>
            </w:r>
            <w:r w:rsidRPr="00110984">
              <w:rPr>
                <w:sz w:val="22"/>
                <w:szCs w:val="22"/>
              </w:rPr>
              <w:t xml:space="preserve">, г. Москва, </w:t>
            </w:r>
          </w:p>
          <w:p w:rsidR="00110984" w:rsidRPr="00110984" w:rsidRDefault="00110984" w:rsidP="00110984">
            <w:pPr>
              <w:jc w:val="center"/>
              <w:rPr>
                <w:sz w:val="22"/>
                <w:szCs w:val="22"/>
              </w:rPr>
            </w:pPr>
            <w:r>
              <w:rPr>
                <w:sz w:val="22"/>
                <w:szCs w:val="22"/>
              </w:rPr>
              <w:t>ЛН. 7-Я СЕВЕРНАЯ</w:t>
            </w:r>
            <w:r w:rsidRPr="00110984">
              <w:rPr>
                <w:sz w:val="22"/>
                <w:szCs w:val="22"/>
              </w:rPr>
              <w:t xml:space="preserve">, </w:t>
            </w:r>
          </w:p>
          <w:p w:rsidR="004C789F" w:rsidRPr="00110984" w:rsidRDefault="00110984" w:rsidP="00110984">
            <w:pPr>
              <w:jc w:val="center"/>
              <w:rPr>
                <w:sz w:val="22"/>
                <w:szCs w:val="22"/>
              </w:rPr>
            </w:pPr>
            <w:r w:rsidRPr="00110984">
              <w:rPr>
                <w:sz w:val="22"/>
                <w:szCs w:val="22"/>
              </w:rPr>
              <w:t xml:space="preserve">д. </w:t>
            </w:r>
            <w:r>
              <w:rPr>
                <w:sz w:val="22"/>
                <w:szCs w:val="22"/>
              </w:rPr>
              <w:t>10</w:t>
            </w:r>
            <w:r w:rsidRPr="00110984">
              <w:rPr>
                <w:sz w:val="22"/>
                <w:szCs w:val="22"/>
              </w:rPr>
              <w:t>,</w:t>
            </w:r>
            <w:r>
              <w:rPr>
                <w:sz w:val="22"/>
                <w:szCs w:val="22"/>
              </w:rPr>
              <w:t xml:space="preserve"> кв.4</w:t>
            </w:r>
          </w:p>
        </w:tc>
        <w:tc>
          <w:tcPr>
            <w:tcW w:w="2835" w:type="dxa"/>
          </w:tcPr>
          <w:p w:rsidR="004C789F" w:rsidRPr="00110984" w:rsidRDefault="004C789F" w:rsidP="004F115E">
            <w:pPr>
              <w:jc w:val="center"/>
              <w:rPr>
                <w:sz w:val="22"/>
                <w:szCs w:val="22"/>
              </w:rPr>
            </w:pPr>
            <w:r w:rsidRPr="00110984">
              <w:rPr>
                <w:sz w:val="22"/>
                <w:szCs w:val="22"/>
              </w:rPr>
              <w:t>127</w:t>
            </w:r>
            <w:r w:rsidR="00110984">
              <w:rPr>
                <w:sz w:val="22"/>
                <w:szCs w:val="22"/>
              </w:rPr>
              <w:t>204</w:t>
            </w:r>
            <w:r w:rsidRPr="00110984">
              <w:rPr>
                <w:sz w:val="22"/>
                <w:szCs w:val="22"/>
              </w:rPr>
              <w:t xml:space="preserve">, г. Москва, </w:t>
            </w:r>
          </w:p>
          <w:p w:rsidR="004C789F" w:rsidRPr="00110984" w:rsidRDefault="00110984" w:rsidP="004F115E">
            <w:pPr>
              <w:jc w:val="center"/>
              <w:rPr>
                <w:sz w:val="22"/>
                <w:szCs w:val="22"/>
              </w:rPr>
            </w:pPr>
            <w:r>
              <w:rPr>
                <w:sz w:val="22"/>
                <w:szCs w:val="22"/>
              </w:rPr>
              <w:t>ЛН. 7-Я СЕВЕРНАЯ</w:t>
            </w:r>
            <w:r w:rsidR="004C789F" w:rsidRPr="00110984">
              <w:rPr>
                <w:sz w:val="22"/>
                <w:szCs w:val="22"/>
              </w:rPr>
              <w:t xml:space="preserve">, </w:t>
            </w:r>
          </w:p>
          <w:p w:rsidR="004C789F" w:rsidRPr="00110984" w:rsidRDefault="004C789F" w:rsidP="00110984">
            <w:pPr>
              <w:jc w:val="center"/>
              <w:rPr>
                <w:sz w:val="22"/>
                <w:szCs w:val="22"/>
              </w:rPr>
            </w:pPr>
            <w:r w:rsidRPr="00110984">
              <w:rPr>
                <w:sz w:val="22"/>
                <w:szCs w:val="22"/>
              </w:rPr>
              <w:t xml:space="preserve">д. </w:t>
            </w:r>
            <w:r w:rsidR="00110984">
              <w:rPr>
                <w:sz w:val="22"/>
                <w:szCs w:val="22"/>
              </w:rPr>
              <w:t>10</w:t>
            </w:r>
            <w:r w:rsidRPr="00110984">
              <w:rPr>
                <w:sz w:val="22"/>
                <w:szCs w:val="22"/>
              </w:rPr>
              <w:t>,</w:t>
            </w:r>
            <w:r w:rsidR="00110984">
              <w:rPr>
                <w:sz w:val="22"/>
                <w:szCs w:val="22"/>
              </w:rPr>
              <w:t xml:space="preserve"> кв.4</w:t>
            </w:r>
          </w:p>
        </w:tc>
      </w:tr>
    </w:tbl>
    <w:p w:rsidR="004C789F" w:rsidRDefault="004C789F" w:rsidP="004C789F">
      <w:pPr>
        <w:jc w:val="both"/>
      </w:pPr>
    </w:p>
    <w:p w:rsidR="004C789F" w:rsidRDefault="004C789F" w:rsidP="004C789F">
      <w:pPr>
        <w:jc w:val="both"/>
      </w:pPr>
      <w:r>
        <w:t>8</w:t>
      </w:r>
      <w:r w:rsidRPr="005F1D1C">
        <w:t>.</w:t>
      </w:r>
      <w:r>
        <w:t>19</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C789F" w:rsidRDefault="004C789F" w:rsidP="004C789F">
      <w:pPr>
        <w:jc w:val="both"/>
      </w:pPr>
      <w:r>
        <w:t>8</w:t>
      </w:r>
      <w:r w:rsidRPr="005F1D1C">
        <w:t>.</w:t>
      </w:r>
      <w:r>
        <w:t>19</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C789F" w:rsidRDefault="004C789F" w:rsidP="004C789F">
      <w:pPr>
        <w:jc w:val="both"/>
        <w:rPr>
          <w:sz w:val="22"/>
          <w:szCs w:val="22"/>
        </w:rPr>
      </w:pPr>
    </w:p>
    <w:p w:rsidR="004C789F" w:rsidRPr="000B7D21" w:rsidRDefault="004C789F" w:rsidP="004C789F">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110984">
        <w:rPr>
          <w:b/>
          <w:u w:val="single"/>
          <w:lang w:eastAsia="en-US"/>
        </w:rPr>
        <w:t>РУС-ЕВРОСТРОЙ</w:t>
      </w:r>
      <w:r w:rsidRPr="000B7D21">
        <w:rPr>
          <w:b/>
          <w:u w:val="single"/>
          <w:lang w:eastAsia="en-US"/>
        </w:rPr>
        <w:t>»</w:t>
      </w:r>
    </w:p>
    <w:p w:rsidR="004C789F" w:rsidRPr="00B7253B" w:rsidRDefault="004C789F" w:rsidP="004C789F">
      <w:pPr>
        <w:rPr>
          <w:sz w:val="16"/>
          <w:szCs w:val="16"/>
        </w:rPr>
      </w:pPr>
    </w:p>
    <w:p w:rsidR="004C789F" w:rsidRDefault="004C789F" w:rsidP="004C789F">
      <w:r>
        <w:t>8</w:t>
      </w:r>
      <w:r w:rsidRPr="00CC6726">
        <w:t>.</w:t>
      </w:r>
      <w:r>
        <w:t>19</w:t>
      </w:r>
      <w:r w:rsidRPr="00CC6726">
        <w:t>.</w:t>
      </w:r>
      <w:r>
        <w:t>3.</w:t>
      </w:r>
      <w:r w:rsidRPr="00CC6726">
        <w:t xml:space="preserve">2. </w:t>
      </w:r>
      <w:r w:rsidRPr="0009075C">
        <w:t>Признать аукцион несостоявшимся</w:t>
      </w:r>
      <w:r>
        <w:t>.</w:t>
      </w:r>
    </w:p>
    <w:p w:rsidR="004C789F" w:rsidRPr="00A97EC8" w:rsidRDefault="004C789F" w:rsidP="004C789F">
      <w:pPr>
        <w:jc w:val="both"/>
      </w:pPr>
      <w:r w:rsidRPr="00A97EC8">
        <w:t>8.</w:t>
      </w:r>
      <w:r>
        <w:t>19</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4F115E">
        <w:rPr>
          <w:b/>
        </w:rPr>
        <w:t>9</w:t>
      </w:r>
      <w:r>
        <w:rPr>
          <w:b/>
        </w:rPr>
        <w:t>0</w:t>
      </w:r>
      <w:r w:rsidRPr="003A129C">
        <w:rPr>
          <w:b/>
        </w:rPr>
        <w:t xml:space="preserve"> </w:t>
      </w:r>
      <w:r w:rsidR="004F115E">
        <w:rPr>
          <w:b/>
        </w:rPr>
        <w:t>4</w:t>
      </w:r>
      <w:r>
        <w:rPr>
          <w:b/>
        </w:rPr>
        <w:t>00</w:t>
      </w:r>
      <w:r w:rsidRPr="003A129C">
        <w:rPr>
          <w:b/>
        </w:rPr>
        <w:t>,00 рублей</w:t>
      </w:r>
      <w:r w:rsidRPr="003A129C">
        <w:t>, и на условиях, предусмотренных</w:t>
      </w:r>
      <w:r w:rsidRPr="00A97EC8">
        <w:t xml:space="preserve"> документацией об аукционе.</w:t>
      </w:r>
    </w:p>
    <w:p w:rsidR="004C789F" w:rsidRPr="00965C62" w:rsidRDefault="004C789F" w:rsidP="004C789F">
      <w:pPr>
        <w:rPr>
          <w:sz w:val="16"/>
          <w:szCs w:val="16"/>
        </w:rPr>
      </w:pPr>
    </w:p>
    <w:p w:rsidR="004C789F" w:rsidRPr="005405D1" w:rsidRDefault="004C789F" w:rsidP="004C789F">
      <w:pPr>
        <w:spacing w:after="120"/>
        <w:rPr>
          <w:b/>
          <w:i/>
        </w:rPr>
      </w:pPr>
      <w:r>
        <w:rPr>
          <w:b/>
          <w:i/>
        </w:rPr>
        <w:t>8.20. </w:t>
      </w:r>
      <w:r w:rsidRPr="005405D1">
        <w:rPr>
          <w:b/>
          <w:i/>
        </w:rPr>
        <w:t xml:space="preserve">по </w:t>
      </w:r>
      <w:r>
        <w:rPr>
          <w:b/>
          <w:i/>
        </w:rPr>
        <w:t>л</w:t>
      </w:r>
      <w:r w:rsidRPr="005405D1">
        <w:rPr>
          <w:b/>
          <w:i/>
        </w:rPr>
        <w:t xml:space="preserve">оту № </w:t>
      </w:r>
      <w:r>
        <w:rPr>
          <w:b/>
          <w:i/>
        </w:rPr>
        <w:t>35</w:t>
      </w:r>
      <w:r w:rsidRPr="005405D1">
        <w:rPr>
          <w:b/>
          <w:i/>
        </w:rPr>
        <w:t>:</w:t>
      </w:r>
    </w:p>
    <w:p w:rsidR="004C789F" w:rsidRDefault="004C789F" w:rsidP="004C789F">
      <w:r>
        <w:t>8</w:t>
      </w:r>
      <w:r w:rsidRPr="005405D1">
        <w:t>.</w:t>
      </w:r>
      <w:r>
        <w:t>20</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4C789F" w:rsidRPr="001A2E60" w:rsidTr="004F115E">
        <w:trPr>
          <w:tblHeader/>
        </w:trPr>
        <w:tc>
          <w:tcPr>
            <w:tcW w:w="1702" w:type="dxa"/>
          </w:tcPr>
          <w:p w:rsidR="004C789F" w:rsidRPr="004A523B" w:rsidRDefault="004C789F" w:rsidP="004F115E">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4C789F" w:rsidRPr="004A523B" w:rsidRDefault="004C789F" w:rsidP="004F115E">
            <w:pPr>
              <w:jc w:val="center"/>
              <w:rPr>
                <w:sz w:val="22"/>
                <w:szCs w:val="22"/>
              </w:rPr>
            </w:pPr>
            <w:r w:rsidRPr="004A523B">
              <w:rPr>
                <w:sz w:val="22"/>
                <w:szCs w:val="22"/>
              </w:rPr>
              <w:t>Цель использования недвижимого имущества</w:t>
            </w:r>
          </w:p>
        </w:tc>
        <w:tc>
          <w:tcPr>
            <w:tcW w:w="3119" w:type="dxa"/>
          </w:tcPr>
          <w:p w:rsidR="004C789F" w:rsidRPr="004A523B" w:rsidRDefault="004C789F" w:rsidP="004F115E">
            <w:pPr>
              <w:jc w:val="center"/>
              <w:rPr>
                <w:sz w:val="22"/>
                <w:szCs w:val="22"/>
              </w:rPr>
            </w:pPr>
          </w:p>
          <w:p w:rsidR="004C789F" w:rsidRPr="004A523B" w:rsidRDefault="004C789F"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4C789F" w:rsidRPr="004A523B" w:rsidRDefault="004C789F"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4C789F" w:rsidRPr="004A523B" w:rsidRDefault="004C789F"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4C789F" w:rsidRPr="004A523B" w:rsidRDefault="004C789F"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4C789F" w:rsidRPr="001A2E60" w:rsidTr="004F115E">
        <w:tc>
          <w:tcPr>
            <w:tcW w:w="10348" w:type="dxa"/>
            <w:gridSpan w:val="6"/>
          </w:tcPr>
          <w:p w:rsidR="004C789F" w:rsidRDefault="004C789F" w:rsidP="004F115E">
            <w:pPr>
              <w:jc w:val="center"/>
              <w:rPr>
                <w:b/>
                <w:sz w:val="20"/>
                <w:szCs w:val="20"/>
              </w:rPr>
            </w:pPr>
          </w:p>
          <w:p w:rsidR="004F115E" w:rsidRPr="004F115E" w:rsidRDefault="004F115E" w:rsidP="004F115E">
            <w:pPr>
              <w:jc w:val="center"/>
              <w:rPr>
                <w:b/>
                <w:color w:val="FF0000"/>
                <w:sz w:val="22"/>
                <w:szCs w:val="22"/>
              </w:rPr>
            </w:pPr>
            <w:r w:rsidRPr="004F115E">
              <w:rPr>
                <w:b/>
                <w:sz w:val="22"/>
                <w:szCs w:val="22"/>
              </w:rPr>
              <w:t>Лот № 35</w:t>
            </w:r>
          </w:p>
          <w:p w:rsidR="004F115E" w:rsidRPr="004F115E" w:rsidRDefault="004F115E" w:rsidP="004F115E">
            <w:pPr>
              <w:jc w:val="center"/>
              <w:rPr>
                <w:b/>
                <w:sz w:val="22"/>
                <w:szCs w:val="22"/>
              </w:rPr>
            </w:pPr>
            <w:r w:rsidRPr="004F115E">
              <w:rPr>
                <w:b/>
                <w:sz w:val="22"/>
                <w:szCs w:val="22"/>
              </w:rPr>
              <w:t>г. Москва, ул. Дмитровское шоссе, д. 116</w:t>
            </w:r>
          </w:p>
          <w:p w:rsidR="004C789F" w:rsidRPr="001A2E60" w:rsidRDefault="004F115E" w:rsidP="004F115E">
            <w:pPr>
              <w:jc w:val="center"/>
              <w:rPr>
                <w:i/>
                <w:strike/>
                <w:color w:val="1515E9"/>
                <w:sz w:val="20"/>
                <w:szCs w:val="20"/>
              </w:rPr>
            </w:pPr>
            <w:r w:rsidRPr="004F115E">
              <w:rPr>
                <w:sz w:val="22"/>
                <w:szCs w:val="22"/>
              </w:rPr>
              <w:t>Срок действия договора на 0 лет 11 месяцев 0 дней</w:t>
            </w:r>
          </w:p>
        </w:tc>
      </w:tr>
      <w:tr w:rsidR="004F115E" w:rsidRPr="001A2E60" w:rsidTr="004F115E">
        <w:tc>
          <w:tcPr>
            <w:tcW w:w="1702" w:type="dxa"/>
            <w:tcBorders>
              <w:top w:val="single" w:sz="4" w:space="0" w:color="auto"/>
              <w:right w:val="single" w:sz="4" w:space="0" w:color="auto"/>
            </w:tcBorders>
          </w:tcPr>
          <w:p w:rsidR="004F115E" w:rsidRPr="004F115E" w:rsidRDefault="004F115E" w:rsidP="004F115E">
            <w:pPr>
              <w:rPr>
                <w:sz w:val="22"/>
                <w:szCs w:val="22"/>
              </w:rPr>
            </w:pPr>
            <w:r w:rsidRPr="004F115E">
              <w:rPr>
                <w:sz w:val="22"/>
                <w:szCs w:val="22"/>
              </w:rPr>
              <w:t>Нежилые помещения</w:t>
            </w:r>
          </w:p>
        </w:tc>
        <w:tc>
          <w:tcPr>
            <w:tcW w:w="1842" w:type="dxa"/>
            <w:tcBorders>
              <w:left w:val="single" w:sz="4" w:space="0" w:color="auto"/>
            </w:tcBorders>
          </w:tcPr>
          <w:p w:rsidR="004F115E" w:rsidRPr="004F115E" w:rsidRDefault="004F115E" w:rsidP="004F115E">
            <w:pPr>
              <w:rPr>
                <w:sz w:val="22"/>
                <w:szCs w:val="22"/>
              </w:rPr>
            </w:pPr>
            <w:r w:rsidRPr="004F115E">
              <w:rPr>
                <w:sz w:val="22"/>
                <w:szCs w:val="22"/>
              </w:rPr>
              <w:t>Офис</w:t>
            </w:r>
          </w:p>
        </w:tc>
        <w:tc>
          <w:tcPr>
            <w:tcW w:w="3119" w:type="dxa"/>
          </w:tcPr>
          <w:p w:rsidR="004F115E" w:rsidRPr="004F115E" w:rsidRDefault="004F115E" w:rsidP="004F115E">
            <w:pPr>
              <w:ind w:right="92"/>
              <w:rPr>
                <w:sz w:val="22"/>
                <w:szCs w:val="22"/>
              </w:rPr>
            </w:pPr>
            <w:r w:rsidRPr="004F115E">
              <w:rPr>
                <w:sz w:val="22"/>
                <w:szCs w:val="22"/>
              </w:rPr>
              <w:t>этаж 2, помещение I, комнаты №№ 19, 20</w:t>
            </w:r>
          </w:p>
        </w:tc>
        <w:tc>
          <w:tcPr>
            <w:tcW w:w="1134" w:type="dxa"/>
          </w:tcPr>
          <w:p w:rsidR="004F115E" w:rsidRPr="004F115E" w:rsidRDefault="004F115E" w:rsidP="004F115E">
            <w:pPr>
              <w:ind w:left="-43"/>
              <w:jc w:val="center"/>
              <w:rPr>
                <w:b/>
                <w:sz w:val="22"/>
                <w:szCs w:val="22"/>
              </w:rPr>
            </w:pPr>
            <w:r w:rsidRPr="004F115E">
              <w:rPr>
                <w:b/>
                <w:sz w:val="22"/>
                <w:szCs w:val="22"/>
              </w:rPr>
              <w:t>26,60</w:t>
            </w:r>
          </w:p>
        </w:tc>
        <w:tc>
          <w:tcPr>
            <w:tcW w:w="1276" w:type="dxa"/>
          </w:tcPr>
          <w:p w:rsidR="004F115E" w:rsidRPr="004F115E" w:rsidRDefault="004F115E" w:rsidP="004F115E">
            <w:pPr>
              <w:jc w:val="center"/>
              <w:rPr>
                <w:b/>
                <w:sz w:val="22"/>
                <w:szCs w:val="22"/>
              </w:rPr>
            </w:pPr>
            <w:r w:rsidRPr="004F115E">
              <w:rPr>
                <w:b/>
                <w:sz w:val="22"/>
                <w:szCs w:val="22"/>
              </w:rPr>
              <w:t>8 000,00</w:t>
            </w:r>
          </w:p>
        </w:tc>
        <w:tc>
          <w:tcPr>
            <w:tcW w:w="1275" w:type="dxa"/>
          </w:tcPr>
          <w:p w:rsidR="004F115E" w:rsidRPr="004F115E" w:rsidRDefault="004F115E" w:rsidP="004F115E">
            <w:pPr>
              <w:jc w:val="center"/>
              <w:rPr>
                <w:sz w:val="22"/>
                <w:szCs w:val="22"/>
              </w:rPr>
            </w:pPr>
            <w:r w:rsidRPr="004F115E">
              <w:rPr>
                <w:sz w:val="22"/>
                <w:szCs w:val="22"/>
              </w:rPr>
              <w:t>хорошее</w:t>
            </w: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Итого по лоту № 35</w:t>
            </w:r>
          </w:p>
        </w:tc>
        <w:tc>
          <w:tcPr>
            <w:tcW w:w="1134" w:type="dxa"/>
          </w:tcPr>
          <w:p w:rsidR="004F115E" w:rsidRPr="004F115E" w:rsidRDefault="004F115E" w:rsidP="004F115E">
            <w:pPr>
              <w:jc w:val="right"/>
              <w:rPr>
                <w:b/>
                <w:sz w:val="22"/>
                <w:szCs w:val="22"/>
              </w:rPr>
            </w:pPr>
          </w:p>
        </w:tc>
        <w:tc>
          <w:tcPr>
            <w:tcW w:w="1276" w:type="dxa"/>
          </w:tcPr>
          <w:p w:rsidR="004F115E" w:rsidRPr="004F115E" w:rsidRDefault="004F115E" w:rsidP="004F115E">
            <w:pPr>
              <w:rPr>
                <w:b/>
                <w:sz w:val="22"/>
                <w:szCs w:val="22"/>
              </w:rPr>
            </w:pPr>
          </w:p>
        </w:tc>
        <w:tc>
          <w:tcPr>
            <w:tcW w:w="1275" w:type="dxa"/>
          </w:tcPr>
          <w:p w:rsidR="004F115E" w:rsidRPr="004F115E" w:rsidRDefault="004F115E" w:rsidP="004F115E">
            <w:pPr>
              <w:rPr>
                <w:b/>
                <w:sz w:val="22"/>
                <w:szCs w:val="22"/>
              </w:rPr>
            </w:pP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 xml:space="preserve">Общая площадь недвижимого имущества, входящего в состав лота, </w:t>
            </w:r>
            <w:proofErr w:type="spellStart"/>
            <w:r w:rsidRPr="004F115E">
              <w:rPr>
                <w:b/>
                <w:sz w:val="22"/>
                <w:szCs w:val="22"/>
              </w:rPr>
              <w:t>кв.м</w:t>
            </w:r>
            <w:proofErr w:type="spellEnd"/>
            <w:r w:rsidRPr="004F115E">
              <w:rPr>
                <w:b/>
                <w:sz w:val="22"/>
                <w:szCs w:val="22"/>
              </w:rPr>
              <w:t>.:</w:t>
            </w:r>
          </w:p>
        </w:tc>
        <w:tc>
          <w:tcPr>
            <w:tcW w:w="3685" w:type="dxa"/>
            <w:gridSpan w:val="3"/>
          </w:tcPr>
          <w:p w:rsidR="004F115E" w:rsidRPr="004F115E" w:rsidRDefault="004F115E" w:rsidP="004F115E">
            <w:pPr>
              <w:jc w:val="right"/>
              <w:rPr>
                <w:b/>
                <w:sz w:val="22"/>
                <w:szCs w:val="22"/>
              </w:rPr>
            </w:pPr>
            <w:r w:rsidRPr="004F115E">
              <w:rPr>
                <w:b/>
                <w:sz w:val="22"/>
                <w:szCs w:val="22"/>
              </w:rPr>
              <w:t>26,60</w:t>
            </w: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4F115E" w:rsidRPr="004F115E" w:rsidRDefault="004F115E" w:rsidP="004F115E">
            <w:pPr>
              <w:jc w:val="right"/>
              <w:rPr>
                <w:b/>
                <w:sz w:val="22"/>
                <w:szCs w:val="22"/>
              </w:rPr>
            </w:pPr>
            <w:r w:rsidRPr="004F115E">
              <w:rPr>
                <w:b/>
                <w:sz w:val="22"/>
                <w:szCs w:val="22"/>
              </w:rPr>
              <w:t>212 800,00</w:t>
            </w:r>
          </w:p>
        </w:tc>
      </w:tr>
      <w:tr w:rsidR="004F115E" w:rsidRPr="001A2E60" w:rsidTr="004F115E">
        <w:tc>
          <w:tcPr>
            <w:tcW w:w="6663" w:type="dxa"/>
            <w:gridSpan w:val="3"/>
          </w:tcPr>
          <w:p w:rsidR="004F115E" w:rsidRPr="004F115E" w:rsidRDefault="004F115E" w:rsidP="004F115E">
            <w:pPr>
              <w:rPr>
                <w:sz w:val="22"/>
                <w:szCs w:val="22"/>
              </w:rPr>
            </w:pPr>
            <w:r w:rsidRPr="004F115E">
              <w:rPr>
                <w:sz w:val="22"/>
                <w:szCs w:val="22"/>
              </w:rPr>
              <w:t xml:space="preserve">Описание и технические </w:t>
            </w:r>
            <w:proofErr w:type="gramStart"/>
            <w:r w:rsidRPr="004F115E">
              <w:rPr>
                <w:sz w:val="22"/>
                <w:szCs w:val="22"/>
              </w:rPr>
              <w:t>характеристики  недвижимого</w:t>
            </w:r>
            <w:proofErr w:type="gramEnd"/>
            <w:r w:rsidRPr="004F115E">
              <w:rPr>
                <w:sz w:val="22"/>
                <w:szCs w:val="22"/>
              </w:rPr>
              <w:t xml:space="preserve"> имущества</w:t>
            </w:r>
          </w:p>
        </w:tc>
        <w:tc>
          <w:tcPr>
            <w:tcW w:w="3685" w:type="dxa"/>
            <w:gridSpan w:val="3"/>
          </w:tcPr>
          <w:p w:rsidR="004F115E" w:rsidRPr="004F115E" w:rsidRDefault="004F115E" w:rsidP="004F115E">
            <w:pPr>
              <w:rPr>
                <w:color w:val="000000"/>
                <w:sz w:val="22"/>
                <w:szCs w:val="22"/>
              </w:rPr>
            </w:pPr>
            <w:r w:rsidRPr="004F115E">
              <w:rPr>
                <w:color w:val="000000"/>
                <w:sz w:val="22"/>
                <w:szCs w:val="22"/>
              </w:rPr>
              <w:t xml:space="preserve">Нежилое здание – 10 этажей, стены панельные, степень </w:t>
            </w:r>
            <w:proofErr w:type="gramStart"/>
            <w:r w:rsidRPr="004F115E">
              <w:rPr>
                <w:color w:val="000000"/>
                <w:sz w:val="22"/>
                <w:szCs w:val="22"/>
              </w:rPr>
              <w:t>технического  обустройства</w:t>
            </w:r>
            <w:proofErr w:type="gramEnd"/>
            <w:r w:rsidRPr="004F115E">
              <w:rPr>
                <w:color w:val="000000"/>
                <w:sz w:val="22"/>
                <w:szCs w:val="22"/>
              </w:rPr>
              <w:t xml:space="preserve"> – водопровод, канализация, горячая вода, отопление центральное от ТЭЦ, электричество.</w:t>
            </w:r>
          </w:p>
        </w:tc>
      </w:tr>
      <w:tr w:rsidR="004F115E" w:rsidRPr="001A2E60" w:rsidTr="004F115E">
        <w:tc>
          <w:tcPr>
            <w:tcW w:w="6663" w:type="dxa"/>
            <w:gridSpan w:val="3"/>
          </w:tcPr>
          <w:p w:rsidR="004F115E" w:rsidRPr="004F115E" w:rsidRDefault="004F115E" w:rsidP="004F115E">
            <w:pPr>
              <w:rPr>
                <w:sz w:val="22"/>
                <w:szCs w:val="22"/>
              </w:rPr>
            </w:pPr>
            <w:r w:rsidRPr="004F115E">
              <w:rPr>
                <w:b/>
                <w:sz w:val="22"/>
                <w:szCs w:val="22"/>
              </w:rPr>
              <w:t>Обеспечение заявки на участие в аукционе по лоту № 35, руб.</w:t>
            </w:r>
          </w:p>
        </w:tc>
        <w:tc>
          <w:tcPr>
            <w:tcW w:w="3685" w:type="dxa"/>
            <w:gridSpan w:val="3"/>
          </w:tcPr>
          <w:p w:rsidR="004F115E" w:rsidRPr="004F115E" w:rsidRDefault="004F115E" w:rsidP="004F115E">
            <w:pPr>
              <w:jc w:val="right"/>
              <w:rPr>
                <w:b/>
                <w:sz w:val="22"/>
                <w:szCs w:val="22"/>
              </w:rPr>
            </w:pPr>
            <w:r w:rsidRPr="004F115E">
              <w:rPr>
                <w:b/>
                <w:sz w:val="22"/>
                <w:szCs w:val="22"/>
                <w:lang w:val="en-US"/>
              </w:rPr>
              <w:t>1</w:t>
            </w:r>
            <w:r w:rsidRPr="004F115E">
              <w:rPr>
                <w:b/>
                <w:sz w:val="22"/>
                <w:szCs w:val="22"/>
              </w:rPr>
              <w:t>0 000,00</w:t>
            </w:r>
          </w:p>
        </w:tc>
      </w:tr>
    </w:tbl>
    <w:p w:rsidR="004C789F" w:rsidRDefault="004C789F" w:rsidP="004C789F"/>
    <w:p w:rsidR="004C789F" w:rsidRDefault="004C789F" w:rsidP="004C789F">
      <w:r>
        <w:t>8</w:t>
      </w:r>
      <w:r w:rsidRPr="00CC6726">
        <w:t>.</w:t>
      </w:r>
      <w:r>
        <w:t>20</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4C789F" w:rsidRPr="00DE2194" w:rsidTr="004F115E">
        <w:trPr>
          <w:cantSplit/>
          <w:trHeight w:val="715"/>
          <w:tblHeader/>
        </w:trPr>
        <w:tc>
          <w:tcPr>
            <w:tcW w:w="529" w:type="dxa"/>
            <w:tcBorders>
              <w:bottom w:val="single" w:sz="6" w:space="0" w:color="auto"/>
            </w:tcBorders>
            <w:vAlign w:val="center"/>
          </w:tcPr>
          <w:p w:rsidR="004C789F" w:rsidRPr="00450D5F" w:rsidRDefault="004C789F" w:rsidP="004F115E">
            <w:pPr>
              <w:jc w:val="center"/>
              <w:rPr>
                <w:sz w:val="22"/>
                <w:szCs w:val="22"/>
              </w:rPr>
            </w:pPr>
            <w:r w:rsidRPr="00450D5F">
              <w:rPr>
                <w:sz w:val="22"/>
                <w:szCs w:val="22"/>
              </w:rPr>
              <w:lastRenderedPageBreak/>
              <w:t>№</w:t>
            </w:r>
          </w:p>
          <w:p w:rsidR="004C789F" w:rsidRPr="00450D5F" w:rsidRDefault="004C789F"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4C789F" w:rsidRPr="00450D5F" w:rsidRDefault="004C789F" w:rsidP="004F115E">
            <w:pPr>
              <w:jc w:val="center"/>
              <w:rPr>
                <w:sz w:val="22"/>
                <w:szCs w:val="22"/>
              </w:rPr>
            </w:pPr>
            <w:r w:rsidRPr="00450D5F">
              <w:rPr>
                <w:sz w:val="22"/>
                <w:szCs w:val="22"/>
              </w:rPr>
              <w:t>Наименование</w:t>
            </w:r>
          </w:p>
          <w:p w:rsidR="004C789F" w:rsidRPr="00450D5F" w:rsidRDefault="004C789F" w:rsidP="004F115E">
            <w:pPr>
              <w:jc w:val="center"/>
              <w:rPr>
                <w:sz w:val="22"/>
                <w:szCs w:val="22"/>
              </w:rPr>
            </w:pPr>
            <w:r w:rsidRPr="00450D5F">
              <w:rPr>
                <w:sz w:val="22"/>
                <w:szCs w:val="22"/>
              </w:rPr>
              <w:t>участника аукциона</w:t>
            </w:r>
          </w:p>
        </w:tc>
        <w:tc>
          <w:tcPr>
            <w:tcW w:w="1984" w:type="dxa"/>
            <w:vAlign w:val="center"/>
          </w:tcPr>
          <w:p w:rsidR="004C789F" w:rsidRPr="00450D5F" w:rsidRDefault="004C789F" w:rsidP="004F115E">
            <w:pPr>
              <w:jc w:val="center"/>
              <w:rPr>
                <w:sz w:val="22"/>
                <w:szCs w:val="22"/>
              </w:rPr>
            </w:pPr>
            <w:r w:rsidRPr="00450D5F">
              <w:rPr>
                <w:sz w:val="22"/>
                <w:szCs w:val="22"/>
              </w:rPr>
              <w:t>Организационно-правовая форма</w:t>
            </w:r>
          </w:p>
        </w:tc>
        <w:tc>
          <w:tcPr>
            <w:tcW w:w="2719" w:type="dxa"/>
            <w:vAlign w:val="center"/>
          </w:tcPr>
          <w:p w:rsidR="004C789F" w:rsidRPr="00450D5F" w:rsidRDefault="004C789F" w:rsidP="004F115E">
            <w:pPr>
              <w:jc w:val="center"/>
              <w:rPr>
                <w:sz w:val="22"/>
                <w:szCs w:val="22"/>
              </w:rPr>
            </w:pPr>
            <w:r>
              <w:rPr>
                <w:sz w:val="22"/>
                <w:szCs w:val="22"/>
              </w:rPr>
              <w:t>Адрес почтовый</w:t>
            </w:r>
          </w:p>
        </w:tc>
        <w:tc>
          <w:tcPr>
            <w:tcW w:w="2835" w:type="dxa"/>
            <w:vAlign w:val="center"/>
          </w:tcPr>
          <w:p w:rsidR="004C789F" w:rsidRPr="00450D5F" w:rsidRDefault="004C789F" w:rsidP="004F115E">
            <w:pPr>
              <w:jc w:val="center"/>
              <w:rPr>
                <w:sz w:val="22"/>
                <w:szCs w:val="22"/>
              </w:rPr>
            </w:pPr>
            <w:r>
              <w:rPr>
                <w:sz w:val="22"/>
                <w:szCs w:val="22"/>
              </w:rPr>
              <w:t>Адрес регистрации</w:t>
            </w:r>
          </w:p>
        </w:tc>
      </w:tr>
      <w:tr w:rsidR="004C789F" w:rsidRPr="00095A5C" w:rsidTr="004F115E">
        <w:trPr>
          <w:cantSplit/>
          <w:trHeight w:val="424"/>
        </w:trPr>
        <w:tc>
          <w:tcPr>
            <w:tcW w:w="529" w:type="dxa"/>
          </w:tcPr>
          <w:p w:rsidR="004C789F" w:rsidRPr="00060C0C" w:rsidRDefault="004C789F" w:rsidP="004F115E">
            <w:pPr>
              <w:rPr>
                <w:sz w:val="22"/>
                <w:szCs w:val="22"/>
              </w:rPr>
            </w:pPr>
            <w:r w:rsidRPr="00060C0C">
              <w:rPr>
                <w:sz w:val="22"/>
                <w:szCs w:val="22"/>
              </w:rPr>
              <w:t>1.</w:t>
            </w:r>
          </w:p>
        </w:tc>
        <w:tc>
          <w:tcPr>
            <w:tcW w:w="2307" w:type="dxa"/>
          </w:tcPr>
          <w:p w:rsidR="004C789F" w:rsidRPr="00970CF0" w:rsidRDefault="004C789F" w:rsidP="004F115E">
            <w:pPr>
              <w:rPr>
                <w:sz w:val="22"/>
                <w:szCs w:val="22"/>
                <w:lang w:eastAsia="en-US"/>
              </w:rPr>
            </w:pPr>
            <w:r w:rsidRPr="00970CF0">
              <w:rPr>
                <w:sz w:val="22"/>
                <w:szCs w:val="22"/>
                <w:lang w:eastAsia="en-US"/>
              </w:rPr>
              <w:t>ООО «</w:t>
            </w:r>
            <w:r w:rsidR="00970CF0" w:rsidRPr="00970CF0">
              <w:rPr>
                <w:sz w:val="22"/>
                <w:szCs w:val="22"/>
                <w:lang w:eastAsia="en-US"/>
              </w:rPr>
              <w:t>ПРОДЭКО</w:t>
            </w:r>
            <w:r w:rsidRPr="00970CF0">
              <w:rPr>
                <w:sz w:val="22"/>
                <w:szCs w:val="22"/>
                <w:lang w:eastAsia="en-US"/>
              </w:rPr>
              <w:t>»</w:t>
            </w:r>
          </w:p>
          <w:p w:rsidR="004C789F" w:rsidRPr="00970CF0" w:rsidRDefault="004C789F" w:rsidP="004F115E">
            <w:pPr>
              <w:rPr>
                <w:sz w:val="22"/>
                <w:szCs w:val="22"/>
                <w:lang w:eastAsia="en-US"/>
              </w:rPr>
            </w:pPr>
          </w:p>
          <w:p w:rsidR="004C789F" w:rsidRPr="00970CF0" w:rsidRDefault="004C789F" w:rsidP="004F115E">
            <w:pPr>
              <w:rPr>
                <w:sz w:val="22"/>
                <w:szCs w:val="22"/>
                <w:lang w:eastAsia="en-US"/>
              </w:rPr>
            </w:pPr>
          </w:p>
          <w:p w:rsidR="004C789F" w:rsidRPr="00970CF0" w:rsidRDefault="004C789F" w:rsidP="00970CF0">
            <w:pPr>
              <w:rPr>
                <w:sz w:val="22"/>
                <w:szCs w:val="22"/>
                <w:lang w:eastAsia="en-US"/>
              </w:rPr>
            </w:pPr>
            <w:r w:rsidRPr="00970CF0">
              <w:rPr>
                <w:sz w:val="22"/>
                <w:szCs w:val="22"/>
                <w:lang w:eastAsia="en-US"/>
              </w:rPr>
              <w:t xml:space="preserve">ИНН </w:t>
            </w:r>
            <w:r w:rsidR="00970CF0" w:rsidRPr="00970CF0">
              <w:rPr>
                <w:sz w:val="22"/>
                <w:szCs w:val="22"/>
                <w:lang w:eastAsia="en-US"/>
              </w:rPr>
              <w:t>7727381714</w:t>
            </w:r>
          </w:p>
          <w:p w:rsidR="00970CF0" w:rsidRDefault="00970CF0" w:rsidP="00970CF0">
            <w:pPr>
              <w:rPr>
                <w:sz w:val="22"/>
                <w:szCs w:val="22"/>
                <w:lang w:eastAsia="en-US"/>
              </w:rPr>
            </w:pPr>
            <w:r>
              <w:rPr>
                <w:sz w:val="22"/>
                <w:szCs w:val="22"/>
                <w:lang w:eastAsia="en-US"/>
              </w:rPr>
              <w:t>КПП 772701001</w:t>
            </w:r>
          </w:p>
          <w:p w:rsidR="00970CF0" w:rsidRPr="00970CF0" w:rsidRDefault="00970CF0" w:rsidP="00970CF0">
            <w:pPr>
              <w:rPr>
                <w:sz w:val="22"/>
                <w:szCs w:val="22"/>
                <w:lang w:eastAsia="en-US"/>
              </w:rPr>
            </w:pPr>
            <w:r>
              <w:rPr>
                <w:sz w:val="22"/>
                <w:szCs w:val="22"/>
                <w:lang w:eastAsia="en-US"/>
              </w:rPr>
              <w:t>ОГРН 1187746643842</w:t>
            </w:r>
          </w:p>
        </w:tc>
        <w:tc>
          <w:tcPr>
            <w:tcW w:w="1984" w:type="dxa"/>
          </w:tcPr>
          <w:p w:rsidR="004C789F" w:rsidRPr="00970CF0" w:rsidRDefault="004C789F" w:rsidP="004F115E">
            <w:pPr>
              <w:ind w:left="-108" w:right="-108"/>
              <w:jc w:val="center"/>
              <w:rPr>
                <w:sz w:val="22"/>
                <w:szCs w:val="22"/>
              </w:rPr>
            </w:pPr>
            <w:r w:rsidRPr="00970CF0">
              <w:rPr>
                <w:sz w:val="22"/>
                <w:szCs w:val="22"/>
              </w:rPr>
              <w:t>Общество с ограниченной ответственностью</w:t>
            </w:r>
          </w:p>
        </w:tc>
        <w:tc>
          <w:tcPr>
            <w:tcW w:w="2719" w:type="dxa"/>
          </w:tcPr>
          <w:p w:rsidR="00970CF0" w:rsidRPr="00970CF0" w:rsidRDefault="00970CF0" w:rsidP="00970CF0">
            <w:pPr>
              <w:jc w:val="center"/>
              <w:rPr>
                <w:sz w:val="22"/>
                <w:szCs w:val="22"/>
              </w:rPr>
            </w:pPr>
            <w:r>
              <w:rPr>
                <w:sz w:val="22"/>
                <w:szCs w:val="22"/>
              </w:rPr>
              <w:t>117042</w:t>
            </w:r>
            <w:r w:rsidRPr="00970CF0">
              <w:rPr>
                <w:sz w:val="22"/>
                <w:szCs w:val="22"/>
              </w:rPr>
              <w:t xml:space="preserve">, г. Москва, </w:t>
            </w:r>
          </w:p>
          <w:p w:rsidR="004C789F" w:rsidRPr="00970CF0" w:rsidRDefault="00970CF0" w:rsidP="00970CF0">
            <w:pPr>
              <w:jc w:val="center"/>
              <w:rPr>
                <w:sz w:val="22"/>
                <w:szCs w:val="22"/>
              </w:rPr>
            </w:pPr>
            <w:r w:rsidRPr="00970CF0">
              <w:rPr>
                <w:sz w:val="22"/>
                <w:szCs w:val="22"/>
              </w:rPr>
              <w:t xml:space="preserve">ул. </w:t>
            </w:r>
            <w:proofErr w:type="spellStart"/>
            <w:r>
              <w:rPr>
                <w:sz w:val="22"/>
                <w:szCs w:val="22"/>
              </w:rPr>
              <w:t>Южнобутовская</w:t>
            </w:r>
            <w:proofErr w:type="spellEnd"/>
            <w:r w:rsidRPr="00970CF0">
              <w:rPr>
                <w:sz w:val="22"/>
                <w:szCs w:val="22"/>
              </w:rPr>
              <w:t xml:space="preserve">, д. </w:t>
            </w:r>
            <w:r>
              <w:rPr>
                <w:sz w:val="22"/>
                <w:szCs w:val="22"/>
              </w:rPr>
              <w:t>60</w:t>
            </w:r>
          </w:p>
        </w:tc>
        <w:tc>
          <w:tcPr>
            <w:tcW w:w="2835" w:type="dxa"/>
          </w:tcPr>
          <w:p w:rsidR="004C789F" w:rsidRPr="00970CF0" w:rsidRDefault="00970CF0" w:rsidP="004F115E">
            <w:pPr>
              <w:jc w:val="center"/>
              <w:rPr>
                <w:sz w:val="22"/>
                <w:szCs w:val="22"/>
              </w:rPr>
            </w:pPr>
            <w:r>
              <w:rPr>
                <w:sz w:val="22"/>
                <w:szCs w:val="22"/>
              </w:rPr>
              <w:t>117042</w:t>
            </w:r>
            <w:r w:rsidR="004C789F" w:rsidRPr="00970CF0">
              <w:rPr>
                <w:sz w:val="22"/>
                <w:szCs w:val="22"/>
              </w:rPr>
              <w:t xml:space="preserve">, г. Москва, </w:t>
            </w:r>
          </w:p>
          <w:p w:rsidR="004C789F" w:rsidRPr="00970CF0" w:rsidRDefault="004C789F" w:rsidP="00970CF0">
            <w:pPr>
              <w:jc w:val="center"/>
              <w:rPr>
                <w:sz w:val="22"/>
                <w:szCs w:val="22"/>
              </w:rPr>
            </w:pPr>
            <w:r w:rsidRPr="00970CF0">
              <w:rPr>
                <w:sz w:val="22"/>
                <w:szCs w:val="22"/>
              </w:rPr>
              <w:t xml:space="preserve">ул. </w:t>
            </w:r>
            <w:proofErr w:type="spellStart"/>
            <w:r w:rsidR="00970CF0">
              <w:rPr>
                <w:sz w:val="22"/>
                <w:szCs w:val="22"/>
              </w:rPr>
              <w:t>Южнобутовская</w:t>
            </w:r>
            <w:proofErr w:type="spellEnd"/>
            <w:r w:rsidRPr="00970CF0">
              <w:rPr>
                <w:sz w:val="22"/>
                <w:szCs w:val="22"/>
              </w:rPr>
              <w:t xml:space="preserve">, д. </w:t>
            </w:r>
            <w:r w:rsidR="00970CF0">
              <w:rPr>
                <w:sz w:val="22"/>
                <w:szCs w:val="22"/>
              </w:rPr>
              <w:t>60</w:t>
            </w:r>
          </w:p>
        </w:tc>
      </w:tr>
    </w:tbl>
    <w:p w:rsidR="004C789F" w:rsidRDefault="004C789F" w:rsidP="004C789F">
      <w:pPr>
        <w:jc w:val="both"/>
      </w:pPr>
    </w:p>
    <w:p w:rsidR="004C789F" w:rsidRDefault="004C789F" w:rsidP="004C789F">
      <w:pPr>
        <w:jc w:val="both"/>
      </w:pPr>
      <w:r>
        <w:t>8</w:t>
      </w:r>
      <w:r w:rsidRPr="005F1D1C">
        <w:t>.</w:t>
      </w:r>
      <w:r>
        <w:t>20</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C789F" w:rsidRDefault="004C789F" w:rsidP="004C789F">
      <w:pPr>
        <w:jc w:val="both"/>
      </w:pPr>
      <w:r>
        <w:t>8</w:t>
      </w:r>
      <w:r w:rsidRPr="005F1D1C">
        <w:t>.</w:t>
      </w:r>
      <w:r>
        <w:t>20</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C789F" w:rsidRDefault="004C789F" w:rsidP="004C789F">
      <w:pPr>
        <w:jc w:val="both"/>
        <w:rPr>
          <w:sz w:val="22"/>
          <w:szCs w:val="22"/>
        </w:rPr>
      </w:pPr>
    </w:p>
    <w:p w:rsidR="004C789F" w:rsidRPr="000B7D21" w:rsidRDefault="004C789F" w:rsidP="004C789F">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970CF0">
        <w:rPr>
          <w:b/>
          <w:u w:val="single"/>
          <w:lang w:eastAsia="en-US"/>
        </w:rPr>
        <w:t>ПРОДЭКО</w:t>
      </w:r>
      <w:r w:rsidRPr="000B7D21">
        <w:rPr>
          <w:b/>
          <w:u w:val="single"/>
          <w:lang w:eastAsia="en-US"/>
        </w:rPr>
        <w:t>»</w:t>
      </w:r>
    </w:p>
    <w:p w:rsidR="004C789F" w:rsidRPr="00B7253B" w:rsidRDefault="004C789F" w:rsidP="004C789F">
      <w:pPr>
        <w:rPr>
          <w:sz w:val="16"/>
          <w:szCs w:val="16"/>
        </w:rPr>
      </w:pPr>
    </w:p>
    <w:p w:rsidR="004C789F" w:rsidRDefault="004C789F" w:rsidP="004C789F">
      <w:r>
        <w:t>8</w:t>
      </w:r>
      <w:r w:rsidRPr="00CC6726">
        <w:t>.</w:t>
      </w:r>
      <w:r>
        <w:t>20</w:t>
      </w:r>
      <w:r w:rsidRPr="00CC6726">
        <w:t>.</w:t>
      </w:r>
      <w:r>
        <w:t>3.</w:t>
      </w:r>
      <w:r w:rsidRPr="00CC6726">
        <w:t xml:space="preserve">2. </w:t>
      </w:r>
      <w:r w:rsidRPr="0009075C">
        <w:t>Признать аукцион несостоявшимся</w:t>
      </w:r>
      <w:r>
        <w:t>.</w:t>
      </w:r>
    </w:p>
    <w:p w:rsidR="004C789F" w:rsidRPr="00A97EC8" w:rsidRDefault="004C789F" w:rsidP="004C789F">
      <w:pPr>
        <w:jc w:val="both"/>
      </w:pPr>
      <w:r w:rsidRPr="00A97EC8">
        <w:t>8.</w:t>
      </w:r>
      <w:r>
        <w:t>20</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4F115E">
        <w:rPr>
          <w:b/>
        </w:rPr>
        <w:t>212</w:t>
      </w:r>
      <w:r w:rsidRPr="003A129C">
        <w:rPr>
          <w:b/>
        </w:rPr>
        <w:t xml:space="preserve"> </w:t>
      </w:r>
      <w:r w:rsidR="004F115E">
        <w:rPr>
          <w:b/>
        </w:rPr>
        <w:t>8</w:t>
      </w:r>
      <w:r>
        <w:rPr>
          <w:b/>
        </w:rPr>
        <w:t>00</w:t>
      </w:r>
      <w:r w:rsidRPr="003A129C">
        <w:rPr>
          <w:b/>
        </w:rPr>
        <w:t>,00 рублей</w:t>
      </w:r>
      <w:r w:rsidRPr="003A129C">
        <w:t>, и на условиях, предусмотренных</w:t>
      </w:r>
      <w:r w:rsidRPr="00A97EC8">
        <w:t xml:space="preserve"> документацией об аукционе.</w:t>
      </w:r>
    </w:p>
    <w:p w:rsidR="004C789F" w:rsidRPr="00965C62" w:rsidRDefault="004C789F" w:rsidP="004C789F">
      <w:pPr>
        <w:rPr>
          <w:sz w:val="16"/>
          <w:szCs w:val="16"/>
        </w:rPr>
      </w:pPr>
    </w:p>
    <w:p w:rsidR="003D4E0B" w:rsidRPr="005405D1" w:rsidRDefault="003D4E0B" w:rsidP="003D4E0B">
      <w:pPr>
        <w:spacing w:after="120"/>
        <w:rPr>
          <w:b/>
          <w:i/>
        </w:rPr>
      </w:pPr>
      <w:r>
        <w:rPr>
          <w:b/>
          <w:i/>
        </w:rPr>
        <w:t>8.21. </w:t>
      </w:r>
      <w:r w:rsidRPr="005405D1">
        <w:rPr>
          <w:b/>
          <w:i/>
        </w:rPr>
        <w:t xml:space="preserve">по </w:t>
      </w:r>
      <w:r>
        <w:rPr>
          <w:b/>
          <w:i/>
        </w:rPr>
        <w:t>л</w:t>
      </w:r>
      <w:r w:rsidRPr="005405D1">
        <w:rPr>
          <w:b/>
          <w:i/>
        </w:rPr>
        <w:t xml:space="preserve">оту № </w:t>
      </w:r>
      <w:r>
        <w:rPr>
          <w:b/>
          <w:i/>
        </w:rPr>
        <w:t>36</w:t>
      </w:r>
      <w:r w:rsidRPr="005405D1">
        <w:rPr>
          <w:b/>
          <w:i/>
        </w:rPr>
        <w:t>:</w:t>
      </w:r>
    </w:p>
    <w:p w:rsidR="003D4E0B" w:rsidRDefault="003D4E0B" w:rsidP="003D4E0B">
      <w:r>
        <w:t>8</w:t>
      </w:r>
      <w:r w:rsidRPr="005405D1">
        <w:t>.</w:t>
      </w:r>
      <w:r>
        <w:t>21</w:t>
      </w:r>
      <w:r w:rsidRPr="005405D1">
        <w:t>.1.</w:t>
      </w:r>
      <w:r w:rsidRPr="00D40A60">
        <w:t xml:space="preserve"> </w:t>
      </w:r>
      <w:r>
        <w:t>Заявок на данный лот не представлено.</w:t>
      </w:r>
    </w:p>
    <w:p w:rsidR="003D4E0B" w:rsidRDefault="003D4E0B" w:rsidP="003D4E0B">
      <w:r>
        <w:t>8</w:t>
      </w:r>
      <w:r w:rsidRPr="00CC6726">
        <w:t>.</w:t>
      </w:r>
      <w:r>
        <w:t>21</w:t>
      </w:r>
      <w:r w:rsidRPr="00CC6726">
        <w:t xml:space="preserve">.2. </w:t>
      </w:r>
      <w:r>
        <w:t>Признать аукцион несостоявшимся.</w:t>
      </w:r>
    </w:p>
    <w:p w:rsidR="003D4E0B" w:rsidRDefault="003D4E0B" w:rsidP="003D4E0B"/>
    <w:p w:rsidR="003D4E0B" w:rsidRPr="005405D1" w:rsidRDefault="003D4E0B" w:rsidP="003D4E0B">
      <w:pPr>
        <w:spacing w:after="120"/>
        <w:rPr>
          <w:b/>
          <w:i/>
        </w:rPr>
      </w:pPr>
      <w:r>
        <w:rPr>
          <w:b/>
          <w:i/>
        </w:rPr>
        <w:t>8.22. </w:t>
      </w:r>
      <w:r w:rsidRPr="005405D1">
        <w:rPr>
          <w:b/>
          <w:i/>
        </w:rPr>
        <w:t xml:space="preserve">по </w:t>
      </w:r>
      <w:r>
        <w:rPr>
          <w:b/>
          <w:i/>
        </w:rPr>
        <w:t>л</w:t>
      </w:r>
      <w:r w:rsidRPr="005405D1">
        <w:rPr>
          <w:b/>
          <w:i/>
        </w:rPr>
        <w:t xml:space="preserve">оту № </w:t>
      </w:r>
      <w:r>
        <w:rPr>
          <w:b/>
          <w:i/>
        </w:rPr>
        <w:t>37</w:t>
      </w:r>
      <w:r w:rsidRPr="005405D1">
        <w:rPr>
          <w:b/>
          <w:i/>
        </w:rPr>
        <w:t>:</w:t>
      </w:r>
    </w:p>
    <w:p w:rsidR="003D4E0B" w:rsidRDefault="003D4E0B" w:rsidP="003D4E0B">
      <w:r>
        <w:t>8</w:t>
      </w:r>
      <w:r w:rsidRPr="005405D1">
        <w:t>.</w:t>
      </w:r>
      <w:r>
        <w:t>22</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3D4E0B" w:rsidRPr="001A2E60" w:rsidTr="004F115E">
        <w:trPr>
          <w:tblHeader/>
        </w:trPr>
        <w:tc>
          <w:tcPr>
            <w:tcW w:w="1702" w:type="dxa"/>
          </w:tcPr>
          <w:p w:rsidR="003D4E0B" w:rsidRPr="004A523B" w:rsidRDefault="003D4E0B" w:rsidP="004F115E">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3D4E0B" w:rsidRPr="004A523B" w:rsidRDefault="003D4E0B" w:rsidP="004F115E">
            <w:pPr>
              <w:jc w:val="center"/>
              <w:rPr>
                <w:sz w:val="22"/>
                <w:szCs w:val="22"/>
              </w:rPr>
            </w:pPr>
            <w:r w:rsidRPr="004A523B">
              <w:rPr>
                <w:sz w:val="22"/>
                <w:szCs w:val="22"/>
              </w:rPr>
              <w:t>Цель использования недвижимого имущества</w:t>
            </w:r>
          </w:p>
        </w:tc>
        <w:tc>
          <w:tcPr>
            <w:tcW w:w="3119" w:type="dxa"/>
          </w:tcPr>
          <w:p w:rsidR="003D4E0B" w:rsidRPr="004A523B" w:rsidRDefault="003D4E0B" w:rsidP="004F115E">
            <w:pPr>
              <w:jc w:val="center"/>
              <w:rPr>
                <w:sz w:val="22"/>
                <w:szCs w:val="22"/>
              </w:rPr>
            </w:pPr>
          </w:p>
          <w:p w:rsidR="003D4E0B" w:rsidRPr="004A523B" w:rsidRDefault="003D4E0B"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3D4E0B" w:rsidRPr="004A523B" w:rsidRDefault="003D4E0B"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3D4E0B" w:rsidRPr="004A523B" w:rsidRDefault="003D4E0B"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3D4E0B" w:rsidRPr="004A523B" w:rsidRDefault="003D4E0B"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3D4E0B" w:rsidRPr="001A2E60" w:rsidTr="004F115E">
        <w:tc>
          <w:tcPr>
            <w:tcW w:w="10348" w:type="dxa"/>
            <w:gridSpan w:val="6"/>
          </w:tcPr>
          <w:p w:rsidR="003D4E0B" w:rsidRDefault="003D4E0B" w:rsidP="004F115E">
            <w:pPr>
              <w:jc w:val="center"/>
              <w:rPr>
                <w:b/>
                <w:sz w:val="20"/>
                <w:szCs w:val="20"/>
              </w:rPr>
            </w:pPr>
          </w:p>
          <w:p w:rsidR="004F115E" w:rsidRPr="004F115E" w:rsidRDefault="004F115E" w:rsidP="004F115E">
            <w:pPr>
              <w:jc w:val="center"/>
              <w:rPr>
                <w:b/>
                <w:sz w:val="22"/>
                <w:szCs w:val="22"/>
              </w:rPr>
            </w:pPr>
            <w:r w:rsidRPr="004F115E">
              <w:rPr>
                <w:b/>
                <w:sz w:val="22"/>
                <w:szCs w:val="22"/>
              </w:rPr>
              <w:t>Лот № 37</w:t>
            </w:r>
          </w:p>
          <w:p w:rsidR="004F115E" w:rsidRPr="004F115E" w:rsidRDefault="004F115E" w:rsidP="004F115E">
            <w:pPr>
              <w:jc w:val="center"/>
              <w:rPr>
                <w:b/>
                <w:sz w:val="22"/>
                <w:szCs w:val="22"/>
              </w:rPr>
            </w:pPr>
            <w:r w:rsidRPr="004F115E">
              <w:rPr>
                <w:b/>
                <w:sz w:val="22"/>
                <w:szCs w:val="22"/>
              </w:rPr>
              <w:t>г. Москва, ул. Дмитровское шоссе, д. 116</w:t>
            </w:r>
          </w:p>
          <w:p w:rsidR="003D4E0B" w:rsidRPr="001A2E60" w:rsidRDefault="004F115E" w:rsidP="004F115E">
            <w:pPr>
              <w:jc w:val="center"/>
              <w:rPr>
                <w:i/>
                <w:strike/>
                <w:color w:val="1515E9"/>
                <w:sz w:val="20"/>
                <w:szCs w:val="20"/>
              </w:rPr>
            </w:pPr>
            <w:r w:rsidRPr="004F115E">
              <w:rPr>
                <w:sz w:val="22"/>
                <w:szCs w:val="22"/>
              </w:rPr>
              <w:t>Срок действия договора на 0 лет 11 месяцев 0 дней</w:t>
            </w:r>
          </w:p>
        </w:tc>
      </w:tr>
      <w:tr w:rsidR="004F115E" w:rsidRPr="001A2E60" w:rsidTr="004F115E">
        <w:tc>
          <w:tcPr>
            <w:tcW w:w="1702" w:type="dxa"/>
            <w:tcBorders>
              <w:top w:val="single" w:sz="4" w:space="0" w:color="auto"/>
              <w:right w:val="single" w:sz="4" w:space="0" w:color="auto"/>
            </w:tcBorders>
          </w:tcPr>
          <w:p w:rsidR="004F115E" w:rsidRPr="004F115E" w:rsidRDefault="004F115E" w:rsidP="004F115E">
            <w:pPr>
              <w:rPr>
                <w:sz w:val="22"/>
                <w:szCs w:val="22"/>
              </w:rPr>
            </w:pPr>
            <w:r w:rsidRPr="004F115E">
              <w:rPr>
                <w:sz w:val="22"/>
                <w:szCs w:val="22"/>
              </w:rPr>
              <w:t>Нежилое помещение</w:t>
            </w:r>
          </w:p>
        </w:tc>
        <w:tc>
          <w:tcPr>
            <w:tcW w:w="1842" w:type="dxa"/>
            <w:tcBorders>
              <w:left w:val="single" w:sz="4" w:space="0" w:color="auto"/>
            </w:tcBorders>
          </w:tcPr>
          <w:p w:rsidR="004F115E" w:rsidRPr="004F115E" w:rsidRDefault="004F115E" w:rsidP="004F115E">
            <w:pPr>
              <w:rPr>
                <w:sz w:val="22"/>
                <w:szCs w:val="22"/>
              </w:rPr>
            </w:pPr>
            <w:r w:rsidRPr="004F115E">
              <w:rPr>
                <w:sz w:val="22"/>
                <w:szCs w:val="22"/>
              </w:rPr>
              <w:t>Производственно-складское</w:t>
            </w:r>
          </w:p>
        </w:tc>
        <w:tc>
          <w:tcPr>
            <w:tcW w:w="3119" w:type="dxa"/>
          </w:tcPr>
          <w:p w:rsidR="004F115E" w:rsidRPr="004F115E" w:rsidRDefault="004F115E" w:rsidP="004F115E">
            <w:pPr>
              <w:ind w:right="92"/>
              <w:rPr>
                <w:sz w:val="22"/>
                <w:szCs w:val="22"/>
              </w:rPr>
            </w:pPr>
            <w:r w:rsidRPr="004F115E">
              <w:rPr>
                <w:sz w:val="22"/>
                <w:szCs w:val="22"/>
              </w:rPr>
              <w:t>этаж 7, помещение I, часть комнаты № 1</w:t>
            </w:r>
          </w:p>
        </w:tc>
        <w:tc>
          <w:tcPr>
            <w:tcW w:w="1134" w:type="dxa"/>
          </w:tcPr>
          <w:p w:rsidR="004F115E" w:rsidRPr="004F115E" w:rsidRDefault="004F115E" w:rsidP="004F115E">
            <w:pPr>
              <w:ind w:left="-43"/>
              <w:jc w:val="center"/>
              <w:rPr>
                <w:b/>
                <w:sz w:val="22"/>
                <w:szCs w:val="22"/>
              </w:rPr>
            </w:pPr>
            <w:r w:rsidRPr="004F115E">
              <w:rPr>
                <w:b/>
                <w:sz w:val="22"/>
                <w:szCs w:val="22"/>
              </w:rPr>
              <w:t>312,00</w:t>
            </w:r>
          </w:p>
        </w:tc>
        <w:tc>
          <w:tcPr>
            <w:tcW w:w="1276" w:type="dxa"/>
          </w:tcPr>
          <w:p w:rsidR="004F115E" w:rsidRPr="004F115E" w:rsidRDefault="004F115E" w:rsidP="004F115E">
            <w:pPr>
              <w:jc w:val="center"/>
              <w:rPr>
                <w:b/>
                <w:sz w:val="22"/>
                <w:szCs w:val="22"/>
              </w:rPr>
            </w:pPr>
            <w:r w:rsidRPr="004F115E">
              <w:rPr>
                <w:b/>
                <w:sz w:val="22"/>
                <w:szCs w:val="22"/>
              </w:rPr>
              <w:t>4 000,00</w:t>
            </w:r>
          </w:p>
        </w:tc>
        <w:tc>
          <w:tcPr>
            <w:tcW w:w="1275" w:type="dxa"/>
          </w:tcPr>
          <w:p w:rsidR="004F115E" w:rsidRPr="004F115E" w:rsidRDefault="004F115E" w:rsidP="004F115E">
            <w:pPr>
              <w:jc w:val="center"/>
              <w:rPr>
                <w:sz w:val="22"/>
                <w:szCs w:val="22"/>
              </w:rPr>
            </w:pPr>
            <w:r w:rsidRPr="004F115E">
              <w:rPr>
                <w:sz w:val="22"/>
                <w:szCs w:val="22"/>
              </w:rPr>
              <w:t>хорошее</w:t>
            </w: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Итого по лоту № 37</w:t>
            </w:r>
          </w:p>
        </w:tc>
        <w:tc>
          <w:tcPr>
            <w:tcW w:w="1134" w:type="dxa"/>
          </w:tcPr>
          <w:p w:rsidR="004F115E" w:rsidRPr="004F115E" w:rsidRDefault="004F115E" w:rsidP="004F115E">
            <w:pPr>
              <w:jc w:val="right"/>
              <w:rPr>
                <w:b/>
                <w:sz w:val="22"/>
                <w:szCs w:val="22"/>
              </w:rPr>
            </w:pPr>
          </w:p>
        </w:tc>
        <w:tc>
          <w:tcPr>
            <w:tcW w:w="1276" w:type="dxa"/>
          </w:tcPr>
          <w:p w:rsidR="004F115E" w:rsidRPr="004F115E" w:rsidRDefault="004F115E" w:rsidP="004F115E">
            <w:pPr>
              <w:rPr>
                <w:b/>
                <w:sz w:val="22"/>
                <w:szCs w:val="22"/>
              </w:rPr>
            </w:pPr>
          </w:p>
        </w:tc>
        <w:tc>
          <w:tcPr>
            <w:tcW w:w="1275" w:type="dxa"/>
          </w:tcPr>
          <w:p w:rsidR="004F115E" w:rsidRPr="004F115E" w:rsidRDefault="004F115E" w:rsidP="004F115E">
            <w:pPr>
              <w:rPr>
                <w:b/>
                <w:sz w:val="22"/>
                <w:szCs w:val="22"/>
              </w:rPr>
            </w:pP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 xml:space="preserve">Общая площадь недвижимого имущества, входящего в состав лота, </w:t>
            </w:r>
            <w:proofErr w:type="spellStart"/>
            <w:r w:rsidRPr="004F115E">
              <w:rPr>
                <w:b/>
                <w:sz w:val="22"/>
                <w:szCs w:val="22"/>
              </w:rPr>
              <w:t>кв.м</w:t>
            </w:r>
            <w:proofErr w:type="spellEnd"/>
            <w:r w:rsidRPr="004F115E">
              <w:rPr>
                <w:b/>
                <w:sz w:val="22"/>
                <w:szCs w:val="22"/>
              </w:rPr>
              <w:t>.:</w:t>
            </w:r>
          </w:p>
        </w:tc>
        <w:tc>
          <w:tcPr>
            <w:tcW w:w="3685" w:type="dxa"/>
            <w:gridSpan w:val="3"/>
          </w:tcPr>
          <w:p w:rsidR="004F115E" w:rsidRPr="004F115E" w:rsidRDefault="004F115E" w:rsidP="004F115E">
            <w:pPr>
              <w:jc w:val="right"/>
              <w:rPr>
                <w:b/>
                <w:sz w:val="22"/>
                <w:szCs w:val="22"/>
              </w:rPr>
            </w:pPr>
            <w:r w:rsidRPr="004F115E">
              <w:rPr>
                <w:b/>
                <w:sz w:val="22"/>
                <w:szCs w:val="22"/>
              </w:rPr>
              <w:t>312,00</w:t>
            </w:r>
          </w:p>
        </w:tc>
      </w:tr>
      <w:tr w:rsidR="004F115E" w:rsidRPr="001A2E60" w:rsidTr="004F115E">
        <w:tc>
          <w:tcPr>
            <w:tcW w:w="6663" w:type="dxa"/>
            <w:gridSpan w:val="3"/>
          </w:tcPr>
          <w:p w:rsidR="004F115E" w:rsidRPr="004F115E" w:rsidRDefault="004F115E" w:rsidP="004F115E">
            <w:pPr>
              <w:rPr>
                <w:b/>
                <w:sz w:val="22"/>
                <w:szCs w:val="22"/>
              </w:rPr>
            </w:pPr>
            <w:r w:rsidRPr="004F115E">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4F115E" w:rsidRPr="004F115E" w:rsidRDefault="004F115E" w:rsidP="004F115E">
            <w:pPr>
              <w:jc w:val="right"/>
              <w:rPr>
                <w:b/>
                <w:sz w:val="22"/>
                <w:szCs w:val="22"/>
              </w:rPr>
            </w:pPr>
            <w:r w:rsidRPr="004F115E">
              <w:rPr>
                <w:b/>
                <w:sz w:val="22"/>
                <w:szCs w:val="22"/>
              </w:rPr>
              <w:t>1 248 000,00</w:t>
            </w:r>
          </w:p>
        </w:tc>
      </w:tr>
      <w:tr w:rsidR="004F115E" w:rsidRPr="001A2E60" w:rsidTr="004F115E">
        <w:tc>
          <w:tcPr>
            <w:tcW w:w="6663" w:type="dxa"/>
            <w:gridSpan w:val="3"/>
          </w:tcPr>
          <w:p w:rsidR="004F115E" w:rsidRPr="004F115E" w:rsidRDefault="004F115E" w:rsidP="004F115E">
            <w:pPr>
              <w:rPr>
                <w:sz w:val="22"/>
                <w:szCs w:val="22"/>
              </w:rPr>
            </w:pPr>
            <w:r w:rsidRPr="004F115E">
              <w:rPr>
                <w:sz w:val="22"/>
                <w:szCs w:val="22"/>
              </w:rPr>
              <w:t xml:space="preserve">Описание и технические </w:t>
            </w:r>
            <w:proofErr w:type="gramStart"/>
            <w:r w:rsidRPr="004F115E">
              <w:rPr>
                <w:sz w:val="22"/>
                <w:szCs w:val="22"/>
              </w:rPr>
              <w:t>характеристики  недвижимого</w:t>
            </w:r>
            <w:proofErr w:type="gramEnd"/>
            <w:r w:rsidRPr="004F115E">
              <w:rPr>
                <w:sz w:val="22"/>
                <w:szCs w:val="22"/>
              </w:rPr>
              <w:t xml:space="preserve"> имущества</w:t>
            </w:r>
          </w:p>
        </w:tc>
        <w:tc>
          <w:tcPr>
            <w:tcW w:w="3685" w:type="dxa"/>
            <w:gridSpan w:val="3"/>
          </w:tcPr>
          <w:p w:rsidR="004F115E" w:rsidRPr="004F115E" w:rsidRDefault="004F115E" w:rsidP="004F115E">
            <w:pPr>
              <w:rPr>
                <w:color w:val="000000"/>
                <w:sz w:val="22"/>
                <w:szCs w:val="22"/>
              </w:rPr>
            </w:pPr>
            <w:r w:rsidRPr="004F115E">
              <w:rPr>
                <w:color w:val="000000"/>
                <w:sz w:val="22"/>
                <w:szCs w:val="22"/>
              </w:rPr>
              <w:t xml:space="preserve">Нежилое здание – 10 этажей, стены панельные, степень </w:t>
            </w:r>
            <w:proofErr w:type="gramStart"/>
            <w:r w:rsidRPr="004F115E">
              <w:rPr>
                <w:color w:val="000000"/>
                <w:sz w:val="22"/>
                <w:szCs w:val="22"/>
              </w:rPr>
              <w:t>технического  обустройства</w:t>
            </w:r>
            <w:proofErr w:type="gramEnd"/>
            <w:r w:rsidRPr="004F115E">
              <w:rPr>
                <w:color w:val="000000"/>
                <w:sz w:val="22"/>
                <w:szCs w:val="22"/>
              </w:rPr>
              <w:t xml:space="preserve"> – водопровод, канализация, горячая вода, отопление центральное от ТЭЦ, электричество.</w:t>
            </w:r>
          </w:p>
        </w:tc>
      </w:tr>
      <w:tr w:rsidR="004F115E" w:rsidRPr="001A2E60" w:rsidTr="004F115E">
        <w:tc>
          <w:tcPr>
            <w:tcW w:w="6663" w:type="dxa"/>
            <w:gridSpan w:val="3"/>
          </w:tcPr>
          <w:p w:rsidR="004F115E" w:rsidRPr="004F115E" w:rsidRDefault="004F115E" w:rsidP="004F115E">
            <w:pPr>
              <w:rPr>
                <w:sz w:val="22"/>
                <w:szCs w:val="22"/>
              </w:rPr>
            </w:pPr>
            <w:r w:rsidRPr="004F115E">
              <w:rPr>
                <w:b/>
                <w:sz w:val="22"/>
                <w:szCs w:val="22"/>
              </w:rPr>
              <w:t>Обеспечение заявки на участие в аукционе по лоту № 37, руб.</w:t>
            </w:r>
          </w:p>
        </w:tc>
        <w:tc>
          <w:tcPr>
            <w:tcW w:w="3685" w:type="dxa"/>
            <w:gridSpan w:val="3"/>
          </w:tcPr>
          <w:p w:rsidR="004F115E" w:rsidRPr="004F115E" w:rsidRDefault="004F115E" w:rsidP="004F115E">
            <w:pPr>
              <w:jc w:val="right"/>
              <w:rPr>
                <w:b/>
                <w:sz w:val="22"/>
                <w:szCs w:val="22"/>
              </w:rPr>
            </w:pPr>
            <w:r w:rsidRPr="004F115E">
              <w:rPr>
                <w:b/>
                <w:sz w:val="22"/>
                <w:szCs w:val="22"/>
              </w:rPr>
              <w:t>20 000,00</w:t>
            </w:r>
          </w:p>
        </w:tc>
      </w:tr>
    </w:tbl>
    <w:p w:rsidR="003D4E0B" w:rsidRDefault="003D4E0B" w:rsidP="003D4E0B"/>
    <w:p w:rsidR="003D4E0B" w:rsidRDefault="003D4E0B" w:rsidP="003D4E0B">
      <w:r>
        <w:t>8</w:t>
      </w:r>
      <w:r w:rsidRPr="00CC6726">
        <w:t>.</w:t>
      </w:r>
      <w:r>
        <w:t>22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D4E0B" w:rsidRPr="00DE2194" w:rsidTr="004F115E">
        <w:trPr>
          <w:cantSplit/>
          <w:trHeight w:val="715"/>
          <w:tblHeader/>
        </w:trPr>
        <w:tc>
          <w:tcPr>
            <w:tcW w:w="529"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w:t>
            </w:r>
          </w:p>
          <w:p w:rsidR="003D4E0B" w:rsidRPr="00450D5F" w:rsidRDefault="003D4E0B"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Наименование</w:t>
            </w:r>
          </w:p>
          <w:p w:rsidR="003D4E0B" w:rsidRPr="00450D5F" w:rsidRDefault="003D4E0B" w:rsidP="004F115E">
            <w:pPr>
              <w:jc w:val="center"/>
              <w:rPr>
                <w:sz w:val="22"/>
                <w:szCs w:val="22"/>
              </w:rPr>
            </w:pPr>
            <w:r w:rsidRPr="00450D5F">
              <w:rPr>
                <w:sz w:val="22"/>
                <w:szCs w:val="22"/>
              </w:rPr>
              <w:t>участника аукциона</w:t>
            </w:r>
          </w:p>
        </w:tc>
        <w:tc>
          <w:tcPr>
            <w:tcW w:w="1984" w:type="dxa"/>
            <w:vAlign w:val="center"/>
          </w:tcPr>
          <w:p w:rsidR="003D4E0B" w:rsidRPr="00450D5F" w:rsidRDefault="003D4E0B" w:rsidP="004F115E">
            <w:pPr>
              <w:jc w:val="center"/>
              <w:rPr>
                <w:sz w:val="22"/>
                <w:szCs w:val="22"/>
              </w:rPr>
            </w:pPr>
            <w:r w:rsidRPr="00450D5F">
              <w:rPr>
                <w:sz w:val="22"/>
                <w:szCs w:val="22"/>
              </w:rPr>
              <w:t>Организационно-правовая форма</w:t>
            </w:r>
          </w:p>
        </w:tc>
        <w:tc>
          <w:tcPr>
            <w:tcW w:w="2719" w:type="dxa"/>
            <w:vAlign w:val="center"/>
          </w:tcPr>
          <w:p w:rsidR="003D4E0B" w:rsidRPr="00450D5F" w:rsidRDefault="003D4E0B" w:rsidP="004F115E">
            <w:pPr>
              <w:jc w:val="center"/>
              <w:rPr>
                <w:sz w:val="22"/>
                <w:szCs w:val="22"/>
              </w:rPr>
            </w:pPr>
            <w:r>
              <w:rPr>
                <w:sz w:val="22"/>
                <w:szCs w:val="22"/>
              </w:rPr>
              <w:t>Адрес почтовый</w:t>
            </w:r>
          </w:p>
        </w:tc>
        <w:tc>
          <w:tcPr>
            <w:tcW w:w="2835" w:type="dxa"/>
            <w:vAlign w:val="center"/>
          </w:tcPr>
          <w:p w:rsidR="003D4E0B" w:rsidRPr="00450D5F" w:rsidRDefault="003D4E0B" w:rsidP="004F115E">
            <w:pPr>
              <w:jc w:val="center"/>
              <w:rPr>
                <w:sz w:val="22"/>
                <w:szCs w:val="22"/>
              </w:rPr>
            </w:pPr>
            <w:r>
              <w:rPr>
                <w:sz w:val="22"/>
                <w:szCs w:val="22"/>
              </w:rPr>
              <w:t>Адрес регистрации</w:t>
            </w:r>
          </w:p>
        </w:tc>
      </w:tr>
      <w:tr w:rsidR="003D4E0B" w:rsidRPr="00095A5C" w:rsidTr="004F115E">
        <w:trPr>
          <w:cantSplit/>
          <w:trHeight w:val="424"/>
        </w:trPr>
        <w:tc>
          <w:tcPr>
            <w:tcW w:w="529" w:type="dxa"/>
          </w:tcPr>
          <w:p w:rsidR="003D4E0B" w:rsidRPr="00060C0C" w:rsidRDefault="003D4E0B" w:rsidP="004F115E">
            <w:pPr>
              <w:rPr>
                <w:sz w:val="22"/>
                <w:szCs w:val="22"/>
              </w:rPr>
            </w:pPr>
            <w:r w:rsidRPr="00060C0C">
              <w:rPr>
                <w:sz w:val="22"/>
                <w:szCs w:val="22"/>
              </w:rPr>
              <w:t>1.</w:t>
            </w:r>
          </w:p>
        </w:tc>
        <w:tc>
          <w:tcPr>
            <w:tcW w:w="2307" w:type="dxa"/>
          </w:tcPr>
          <w:p w:rsidR="003D4E0B" w:rsidRPr="003068BA" w:rsidRDefault="003D4E0B" w:rsidP="004F115E">
            <w:pPr>
              <w:rPr>
                <w:sz w:val="22"/>
                <w:szCs w:val="22"/>
                <w:lang w:eastAsia="en-US"/>
              </w:rPr>
            </w:pPr>
            <w:r w:rsidRPr="003068BA">
              <w:rPr>
                <w:sz w:val="22"/>
                <w:szCs w:val="22"/>
                <w:lang w:eastAsia="en-US"/>
              </w:rPr>
              <w:t>ООО «</w:t>
            </w:r>
            <w:proofErr w:type="spellStart"/>
            <w:r w:rsidR="003068BA" w:rsidRPr="003068BA">
              <w:rPr>
                <w:sz w:val="22"/>
                <w:szCs w:val="22"/>
                <w:lang w:eastAsia="en-US"/>
              </w:rPr>
              <w:t>ДекорТрейд</w:t>
            </w:r>
            <w:proofErr w:type="spellEnd"/>
            <w:r w:rsidRPr="003068BA">
              <w:rPr>
                <w:sz w:val="22"/>
                <w:szCs w:val="22"/>
                <w:lang w:eastAsia="en-US"/>
              </w:rPr>
              <w:t>»</w:t>
            </w:r>
          </w:p>
          <w:p w:rsidR="003D4E0B" w:rsidRPr="003068BA" w:rsidRDefault="003D4E0B" w:rsidP="004F115E">
            <w:pPr>
              <w:rPr>
                <w:sz w:val="22"/>
                <w:szCs w:val="22"/>
                <w:lang w:eastAsia="en-US"/>
              </w:rPr>
            </w:pPr>
          </w:p>
          <w:p w:rsidR="003D4E0B" w:rsidRPr="003068BA" w:rsidRDefault="003D4E0B" w:rsidP="003068BA">
            <w:pPr>
              <w:rPr>
                <w:sz w:val="22"/>
                <w:szCs w:val="22"/>
                <w:lang w:eastAsia="en-US"/>
              </w:rPr>
            </w:pPr>
            <w:r w:rsidRPr="003068BA">
              <w:rPr>
                <w:sz w:val="22"/>
                <w:szCs w:val="22"/>
                <w:lang w:eastAsia="en-US"/>
              </w:rPr>
              <w:t xml:space="preserve">ИНН </w:t>
            </w:r>
            <w:r w:rsidR="003068BA" w:rsidRPr="003068BA">
              <w:rPr>
                <w:sz w:val="22"/>
                <w:szCs w:val="22"/>
                <w:lang w:eastAsia="en-US"/>
              </w:rPr>
              <w:t>7713792129</w:t>
            </w:r>
          </w:p>
          <w:p w:rsidR="003068BA" w:rsidRPr="003068BA" w:rsidRDefault="003068BA" w:rsidP="003068BA">
            <w:pPr>
              <w:rPr>
                <w:sz w:val="22"/>
                <w:szCs w:val="22"/>
                <w:lang w:eastAsia="en-US"/>
              </w:rPr>
            </w:pPr>
            <w:r w:rsidRPr="003068BA">
              <w:rPr>
                <w:sz w:val="22"/>
                <w:szCs w:val="22"/>
                <w:lang w:eastAsia="en-US"/>
              </w:rPr>
              <w:t>КПП 771301001</w:t>
            </w:r>
          </w:p>
          <w:p w:rsidR="003068BA" w:rsidRPr="003068BA" w:rsidRDefault="003068BA" w:rsidP="003068BA">
            <w:pPr>
              <w:rPr>
                <w:sz w:val="22"/>
                <w:szCs w:val="22"/>
                <w:lang w:eastAsia="en-US"/>
              </w:rPr>
            </w:pPr>
            <w:r w:rsidRPr="003068BA">
              <w:rPr>
                <w:sz w:val="22"/>
                <w:szCs w:val="22"/>
                <w:lang w:eastAsia="en-US"/>
              </w:rPr>
              <w:t>ОГРН 1147746827150</w:t>
            </w:r>
          </w:p>
        </w:tc>
        <w:tc>
          <w:tcPr>
            <w:tcW w:w="1984" w:type="dxa"/>
          </w:tcPr>
          <w:p w:rsidR="003D4E0B" w:rsidRPr="003068BA" w:rsidRDefault="003D4E0B" w:rsidP="004F115E">
            <w:pPr>
              <w:ind w:left="-108" w:right="-108"/>
              <w:jc w:val="center"/>
              <w:rPr>
                <w:sz w:val="22"/>
                <w:szCs w:val="22"/>
              </w:rPr>
            </w:pPr>
            <w:r w:rsidRPr="003068BA">
              <w:rPr>
                <w:sz w:val="22"/>
                <w:szCs w:val="22"/>
              </w:rPr>
              <w:t>Общество с ограниченной ответственностью</w:t>
            </w:r>
          </w:p>
        </w:tc>
        <w:tc>
          <w:tcPr>
            <w:tcW w:w="2719" w:type="dxa"/>
          </w:tcPr>
          <w:p w:rsidR="003068BA" w:rsidRPr="003068BA" w:rsidRDefault="003068BA" w:rsidP="003068BA">
            <w:pPr>
              <w:jc w:val="center"/>
              <w:rPr>
                <w:sz w:val="22"/>
                <w:szCs w:val="22"/>
              </w:rPr>
            </w:pPr>
            <w:r w:rsidRPr="003068BA">
              <w:rPr>
                <w:sz w:val="22"/>
                <w:szCs w:val="22"/>
              </w:rPr>
              <w:t>1274</w:t>
            </w:r>
            <w:r>
              <w:rPr>
                <w:sz w:val="22"/>
                <w:szCs w:val="22"/>
              </w:rPr>
              <w:t>11</w:t>
            </w:r>
            <w:r w:rsidRPr="003068BA">
              <w:rPr>
                <w:sz w:val="22"/>
                <w:szCs w:val="22"/>
              </w:rPr>
              <w:t xml:space="preserve">, г. Москва, </w:t>
            </w:r>
          </w:p>
          <w:p w:rsidR="003068BA" w:rsidRPr="003068BA" w:rsidRDefault="003068BA" w:rsidP="003068BA">
            <w:pPr>
              <w:jc w:val="center"/>
              <w:rPr>
                <w:sz w:val="22"/>
                <w:szCs w:val="22"/>
              </w:rPr>
            </w:pPr>
            <w:r>
              <w:rPr>
                <w:sz w:val="22"/>
                <w:szCs w:val="22"/>
              </w:rPr>
              <w:t>Дмитровское шоссе</w:t>
            </w:r>
            <w:r w:rsidRPr="003068BA">
              <w:rPr>
                <w:sz w:val="22"/>
                <w:szCs w:val="22"/>
              </w:rPr>
              <w:t xml:space="preserve">, </w:t>
            </w:r>
          </w:p>
          <w:p w:rsidR="003D4E0B" w:rsidRPr="003068BA" w:rsidRDefault="003068BA" w:rsidP="003068BA">
            <w:pPr>
              <w:jc w:val="center"/>
              <w:rPr>
                <w:sz w:val="22"/>
                <w:szCs w:val="22"/>
              </w:rPr>
            </w:pPr>
            <w:r w:rsidRPr="003068BA">
              <w:rPr>
                <w:sz w:val="22"/>
                <w:szCs w:val="22"/>
              </w:rPr>
              <w:t xml:space="preserve">д. </w:t>
            </w:r>
            <w:r>
              <w:rPr>
                <w:sz w:val="22"/>
                <w:szCs w:val="22"/>
              </w:rPr>
              <w:t>157, стр. 7</w:t>
            </w:r>
            <w:r w:rsidRPr="003068BA">
              <w:rPr>
                <w:sz w:val="22"/>
                <w:szCs w:val="22"/>
              </w:rPr>
              <w:t>,</w:t>
            </w:r>
            <w:r>
              <w:rPr>
                <w:sz w:val="22"/>
                <w:szCs w:val="22"/>
              </w:rPr>
              <w:t xml:space="preserve"> </w:t>
            </w:r>
            <w:proofErr w:type="spellStart"/>
            <w:r>
              <w:rPr>
                <w:sz w:val="22"/>
                <w:szCs w:val="22"/>
              </w:rPr>
              <w:t>эт</w:t>
            </w:r>
            <w:proofErr w:type="spellEnd"/>
            <w:r>
              <w:rPr>
                <w:sz w:val="22"/>
                <w:szCs w:val="22"/>
              </w:rPr>
              <w:t xml:space="preserve">. 2, </w:t>
            </w:r>
            <w:r w:rsidRPr="003068BA">
              <w:rPr>
                <w:sz w:val="22"/>
                <w:szCs w:val="22"/>
              </w:rPr>
              <w:t>пом.</w:t>
            </w:r>
            <w:r>
              <w:rPr>
                <w:sz w:val="22"/>
                <w:szCs w:val="22"/>
              </w:rPr>
              <w:t>7251</w:t>
            </w:r>
          </w:p>
        </w:tc>
        <w:tc>
          <w:tcPr>
            <w:tcW w:w="2835" w:type="dxa"/>
          </w:tcPr>
          <w:p w:rsidR="003D4E0B" w:rsidRPr="003068BA" w:rsidRDefault="003D4E0B" w:rsidP="004F115E">
            <w:pPr>
              <w:jc w:val="center"/>
              <w:rPr>
                <w:sz w:val="22"/>
                <w:szCs w:val="22"/>
              </w:rPr>
            </w:pPr>
            <w:r w:rsidRPr="003068BA">
              <w:rPr>
                <w:sz w:val="22"/>
                <w:szCs w:val="22"/>
              </w:rPr>
              <w:t>1274</w:t>
            </w:r>
            <w:r w:rsidR="003068BA">
              <w:rPr>
                <w:sz w:val="22"/>
                <w:szCs w:val="22"/>
              </w:rPr>
              <w:t>11</w:t>
            </w:r>
            <w:r w:rsidRPr="003068BA">
              <w:rPr>
                <w:sz w:val="22"/>
                <w:szCs w:val="22"/>
              </w:rPr>
              <w:t xml:space="preserve">, г. Москва, </w:t>
            </w:r>
          </w:p>
          <w:p w:rsidR="003D4E0B" w:rsidRPr="003068BA" w:rsidRDefault="003068BA" w:rsidP="004F115E">
            <w:pPr>
              <w:jc w:val="center"/>
              <w:rPr>
                <w:sz w:val="22"/>
                <w:szCs w:val="22"/>
              </w:rPr>
            </w:pPr>
            <w:r>
              <w:rPr>
                <w:sz w:val="22"/>
                <w:szCs w:val="22"/>
              </w:rPr>
              <w:t>Дмитровское шоссе</w:t>
            </w:r>
            <w:r w:rsidR="003D4E0B" w:rsidRPr="003068BA">
              <w:rPr>
                <w:sz w:val="22"/>
                <w:szCs w:val="22"/>
              </w:rPr>
              <w:t xml:space="preserve">, </w:t>
            </w:r>
          </w:p>
          <w:p w:rsidR="003D4E0B" w:rsidRPr="003068BA" w:rsidRDefault="003D4E0B" w:rsidP="003068BA">
            <w:pPr>
              <w:jc w:val="center"/>
              <w:rPr>
                <w:sz w:val="22"/>
                <w:szCs w:val="22"/>
              </w:rPr>
            </w:pPr>
            <w:r w:rsidRPr="003068BA">
              <w:rPr>
                <w:sz w:val="22"/>
                <w:szCs w:val="22"/>
              </w:rPr>
              <w:t xml:space="preserve">д. </w:t>
            </w:r>
            <w:r w:rsidR="003068BA">
              <w:rPr>
                <w:sz w:val="22"/>
                <w:szCs w:val="22"/>
              </w:rPr>
              <w:t>157, стр. 7</w:t>
            </w:r>
            <w:r w:rsidRPr="003068BA">
              <w:rPr>
                <w:sz w:val="22"/>
                <w:szCs w:val="22"/>
              </w:rPr>
              <w:t>,</w:t>
            </w:r>
            <w:r w:rsidR="003068BA">
              <w:rPr>
                <w:sz w:val="22"/>
                <w:szCs w:val="22"/>
              </w:rPr>
              <w:t xml:space="preserve"> </w:t>
            </w:r>
            <w:proofErr w:type="spellStart"/>
            <w:r w:rsidR="003068BA">
              <w:rPr>
                <w:sz w:val="22"/>
                <w:szCs w:val="22"/>
              </w:rPr>
              <w:t>эт</w:t>
            </w:r>
            <w:proofErr w:type="spellEnd"/>
            <w:r w:rsidR="003068BA">
              <w:rPr>
                <w:sz w:val="22"/>
                <w:szCs w:val="22"/>
              </w:rPr>
              <w:t xml:space="preserve">. 2, </w:t>
            </w:r>
            <w:r w:rsidRPr="003068BA">
              <w:rPr>
                <w:sz w:val="22"/>
                <w:szCs w:val="22"/>
              </w:rPr>
              <w:t>пом.</w:t>
            </w:r>
            <w:r w:rsidR="003068BA">
              <w:rPr>
                <w:sz w:val="22"/>
                <w:szCs w:val="22"/>
              </w:rPr>
              <w:t>7251</w:t>
            </w:r>
          </w:p>
        </w:tc>
      </w:tr>
    </w:tbl>
    <w:p w:rsidR="003D4E0B" w:rsidRDefault="003D4E0B" w:rsidP="003D4E0B">
      <w:pPr>
        <w:jc w:val="both"/>
      </w:pPr>
    </w:p>
    <w:p w:rsidR="003D4E0B" w:rsidRDefault="003D4E0B" w:rsidP="003D4E0B">
      <w:pPr>
        <w:jc w:val="both"/>
      </w:pPr>
      <w:r>
        <w:t>8</w:t>
      </w:r>
      <w:r w:rsidRPr="005F1D1C">
        <w:t>.</w:t>
      </w:r>
      <w:r>
        <w:t>22</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D4E0B" w:rsidRDefault="003D4E0B" w:rsidP="003D4E0B">
      <w:pPr>
        <w:jc w:val="both"/>
      </w:pPr>
      <w:r>
        <w:t>8</w:t>
      </w:r>
      <w:r w:rsidRPr="005F1D1C">
        <w:t>.</w:t>
      </w:r>
      <w:r>
        <w:t>22</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D4E0B" w:rsidRDefault="003D4E0B" w:rsidP="003D4E0B">
      <w:pPr>
        <w:jc w:val="both"/>
        <w:rPr>
          <w:sz w:val="22"/>
          <w:szCs w:val="22"/>
        </w:rPr>
      </w:pPr>
    </w:p>
    <w:p w:rsidR="003D4E0B" w:rsidRPr="000B7D21" w:rsidRDefault="003D4E0B" w:rsidP="003D4E0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proofErr w:type="spellStart"/>
      <w:r w:rsidR="003068BA">
        <w:rPr>
          <w:b/>
          <w:u w:val="single"/>
          <w:lang w:eastAsia="en-US"/>
        </w:rPr>
        <w:t>ДекорТрейд</w:t>
      </w:r>
      <w:proofErr w:type="spellEnd"/>
      <w:r w:rsidRPr="000B7D21">
        <w:rPr>
          <w:b/>
          <w:u w:val="single"/>
          <w:lang w:eastAsia="en-US"/>
        </w:rPr>
        <w:t>»</w:t>
      </w:r>
    </w:p>
    <w:p w:rsidR="003D4E0B" w:rsidRPr="00B7253B" w:rsidRDefault="003D4E0B" w:rsidP="003D4E0B">
      <w:pPr>
        <w:rPr>
          <w:sz w:val="16"/>
          <w:szCs w:val="16"/>
        </w:rPr>
      </w:pPr>
    </w:p>
    <w:p w:rsidR="003D4E0B" w:rsidRDefault="003D4E0B" w:rsidP="003D4E0B">
      <w:r>
        <w:t>8</w:t>
      </w:r>
      <w:r w:rsidRPr="00CC6726">
        <w:t>.</w:t>
      </w:r>
      <w:r>
        <w:t>22</w:t>
      </w:r>
      <w:r w:rsidRPr="00CC6726">
        <w:t>.</w:t>
      </w:r>
      <w:r>
        <w:t>3.</w:t>
      </w:r>
      <w:r w:rsidRPr="00CC6726">
        <w:t xml:space="preserve">2. </w:t>
      </w:r>
      <w:r w:rsidRPr="0009075C">
        <w:t>Признать аукцион несостоявшимся</w:t>
      </w:r>
      <w:r>
        <w:t>.</w:t>
      </w:r>
    </w:p>
    <w:p w:rsidR="003D4E0B" w:rsidRPr="00A97EC8" w:rsidRDefault="003D4E0B" w:rsidP="003D4E0B">
      <w:pPr>
        <w:jc w:val="both"/>
      </w:pPr>
      <w:r w:rsidRPr="00A97EC8">
        <w:t>8.</w:t>
      </w:r>
      <w:r>
        <w:t>22</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4F115E">
        <w:rPr>
          <w:b/>
        </w:rPr>
        <w:t>1 2</w:t>
      </w:r>
      <w:r>
        <w:rPr>
          <w:b/>
        </w:rPr>
        <w:t>4</w:t>
      </w:r>
      <w:r w:rsidR="004F115E">
        <w:rPr>
          <w:b/>
        </w:rPr>
        <w:t>8</w:t>
      </w:r>
      <w:r w:rsidRPr="003A129C">
        <w:rPr>
          <w:b/>
        </w:rPr>
        <w:t xml:space="preserve"> </w:t>
      </w:r>
      <w:r>
        <w:rPr>
          <w:b/>
        </w:rPr>
        <w:t>000</w:t>
      </w:r>
      <w:r w:rsidRPr="003A129C">
        <w:rPr>
          <w:b/>
        </w:rPr>
        <w:t>,00 рублей</w:t>
      </w:r>
      <w:r w:rsidRPr="003A129C">
        <w:t>, и на условиях, предусмотренных</w:t>
      </w:r>
      <w:r w:rsidRPr="00A97EC8">
        <w:t xml:space="preserve"> документацией об аукционе.</w:t>
      </w:r>
    </w:p>
    <w:p w:rsidR="003D4E0B" w:rsidRPr="00965C62" w:rsidRDefault="003D4E0B" w:rsidP="003D4E0B">
      <w:pPr>
        <w:rPr>
          <w:sz w:val="16"/>
          <w:szCs w:val="16"/>
        </w:rPr>
      </w:pPr>
    </w:p>
    <w:p w:rsidR="003D4E0B" w:rsidRPr="005405D1" w:rsidRDefault="003D4E0B" w:rsidP="003D4E0B">
      <w:pPr>
        <w:spacing w:after="120"/>
        <w:rPr>
          <w:b/>
          <w:i/>
        </w:rPr>
      </w:pPr>
      <w:r>
        <w:rPr>
          <w:b/>
          <w:i/>
        </w:rPr>
        <w:t>8.23. </w:t>
      </w:r>
      <w:r w:rsidRPr="005405D1">
        <w:rPr>
          <w:b/>
          <w:i/>
        </w:rPr>
        <w:t xml:space="preserve">по </w:t>
      </w:r>
      <w:r>
        <w:rPr>
          <w:b/>
          <w:i/>
        </w:rPr>
        <w:t>л</w:t>
      </w:r>
      <w:r w:rsidRPr="005405D1">
        <w:rPr>
          <w:b/>
          <w:i/>
        </w:rPr>
        <w:t xml:space="preserve">оту № </w:t>
      </w:r>
      <w:r>
        <w:rPr>
          <w:b/>
          <w:i/>
        </w:rPr>
        <w:t>38</w:t>
      </w:r>
      <w:r w:rsidRPr="005405D1">
        <w:rPr>
          <w:b/>
          <w:i/>
        </w:rPr>
        <w:t>:</w:t>
      </w:r>
    </w:p>
    <w:p w:rsidR="003D4E0B" w:rsidRDefault="003D4E0B" w:rsidP="003D4E0B">
      <w:r>
        <w:t>8</w:t>
      </w:r>
      <w:r w:rsidRPr="005405D1">
        <w:t>.</w:t>
      </w:r>
      <w:r>
        <w:t>23</w:t>
      </w:r>
      <w:r w:rsidRPr="005405D1">
        <w:t>.1.</w:t>
      </w:r>
      <w:r w:rsidRPr="00D40A60">
        <w:t xml:space="preserve"> </w:t>
      </w:r>
      <w:r w:rsidR="00081187">
        <w:t>Заявок на данный лот не представлено</w:t>
      </w:r>
      <w:r>
        <w:t>.</w:t>
      </w:r>
    </w:p>
    <w:p w:rsidR="003D4E0B" w:rsidRDefault="003D4E0B" w:rsidP="003D4E0B">
      <w:r>
        <w:t>8</w:t>
      </w:r>
      <w:r w:rsidRPr="00CC6726">
        <w:t>.</w:t>
      </w:r>
      <w:r>
        <w:t>23</w:t>
      </w:r>
      <w:r w:rsidRPr="00CC6726">
        <w:t xml:space="preserve">.2. </w:t>
      </w:r>
      <w:r w:rsidR="00081187" w:rsidRPr="0009075C">
        <w:t>Признать аукцион несостоявшимся</w:t>
      </w:r>
      <w:r w:rsidR="00081187">
        <w:t>.</w:t>
      </w:r>
    </w:p>
    <w:p w:rsidR="003D4E0B" w:rsidRDefault="003D4E0B" w:rsidP="003D4E0B">
      <w:pPr>
        <w:jc w:val="both"/>
      </w:pPr>
    </w:p>
    <w:p w:rsidR="003D4E0B" w:rsidRPr="005405D1" w:rsidRDefault="003D4E0B" w:rsidP="003D4E0B">
      <w:pPr>
        <w:spacing w:after="120"/>
        <w:rPr>
          <w:b/>
          <w:i/>
        </w:rPr>
      </w:pPr>
      <w:r>
        <w:rPr>
          <w:b/>
          <w:i/>
        </w:rPr>
        <w:t>8.24. </w:t>
      </w:r>
      <w:r w:rsidRPr="005405D1">
        <w:rPr>
          <w:b/>
          <w:i/>
        </w:rPr>
        <w:t xml:space="preserve">по </w:t>
      </w:r>
      <w:r>
        <w:rPr>
          <w:b/>
          <w:i/>
        </w:rPr>
        <w:t>л</w:t>
      </w:r>
      <w:r w:rsidRPr="005405D1">
        <w:rPr>
          <w:b/>
          <w:i/>
        </w:rPr>
        <w:t xml:space="preserve">оту № </w:t>
      </w:r>
      <w:r>
        <w:rPr>
          <w:b/>
          <w:i/>
        </w:rPr>
        <w:t>39</w:t>
      </w:r>
      <w:r w:rsidRPr="005405D1">
        <w:rPr>
          <w:b/>
          <w:i/>
        </w:rPr>
        <w:t>:</w:t>
      </w:r>
    </w:p>
    <w:p w:rsidR="003D4E0B" w:rsidRDefault="003D4E0B" w:rsidP="003D4E0B">
      <w:r>
        <w:t>8</w:t>
      </w:r>
      <w:r w:rsidRPr="005405D1">
        <w:t>.</w:t>
      </w:r>
      <w:r>
        <w:t>24</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3D4E0B" w:rsidRPr="001A2E60" w:rsidTr="004F115E">
        <w:trPr>
          <w:tblHeader/>
        </w:trPr>
        <w:tc>
          <w:tcPr>
            <w:tcW w:w="1702" w:type="dxa"/>
          </w:tcPr>
          <w:p w:rsidR="003D4E0B" w:rsidRPr="004A523B" w:rsidRDefault="003D4E0B" w:rsidP="004F115E">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3D4E0B" w:rsidRPr="004A523B" w:rsidRDefault="003D4E0B" w:rsidP="004F115E">
            <w:pPr>
              <w:jc w:val="center"/>
              <w:rPr>
                <w:sz w:val="22"/>
                <w:szCs w:val="22"/>
              </w:rPr>
            </w:pPr>
            <w:r w:rsidRPr="004A523B">
              <w:rPr>
                <w:sz w:val="22"/>
                <w:szCs w:val="22"/>
              </w:rPr>
              <w:t>Цель использования недвижимого имущества</w:t>
            </w:r>
          </w:p>
        </w:tc>
        <w:tc>
          <w:tcPr>
            <w:tcW w:w="3119" w:type="dxa"/>
          </w:tcPr>
          <w:p w:rsidR="003D4E0B" w:rsidRPr="004A523B" w:rsidRDefault="003D4E0B" w:rsidP="004F115E">
            <w:pPr>
              <w:jc w:val="center"/>
              <w:rPr>
                <w:sz w:val="22"/>
                <w:szCs w:val="22"/>
              </w:rPr>
            </w:pPr>
          </w:p>
          <w:p w:rsidR="003D4E0B" w:rsidRPr="004A523B" w:rsidRDefault="003D4E0B"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3D4E0B" w:rsidRPr="004A523B" w:rsidRDefault="003D4E0B"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3D4E0B" w:rsidRPr="004A523B" w:rsidRDefault="003D4E0B"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3D4E0B" w:rsidRPr="004A523B" w:rsidRDefault="003D4E0B"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3D4E0B" w:rsidRPr="001A2E60" w:rsidTr="004F115E">
        <w:tc>
          <w:tcPr>
            <w:tcW w:w="10348" w:type="dxa"/>
            <w:gridSpan w:val="6"/>
          </w:tcPr>
          <w:p w:rsidR="003D4E0B" w:rsidRDefault="003D4E0B" w:rsidP="004F115E">
            <w:pPr>
              <w:jc w:val="center"/>
              <w:rPr>
                <w:b/>
                <w:sz w:val="20"/>
                <w:szCs w:val="20"/>
              </w:rPr>
            </w:pPr>
          </w:p>
          <w:p w:rsidR="002F1E30" w:rsidRPr="002F1E30" w:rsidRDefault="002F1E30" w:rsidP="002F1E30">
            <w:pPr>
              <w:jc w:val="center"/>
              <w:rPr>
                <w:b/>
                <w:sz w:val="22"/>
                <w:szCs w:val="22"/>
              </w:rPr>
            </w:pPr>
            <w:r w:rsidRPr="002F1E30">
              <w:rPr>
                <w:b/>
                <w:sz w:val="22"/>
                <w:szCs w:val="22"/>
              </w:rPr>
              <w:t>Лот № 39</w:t>
            </w:r>
          </w:p>
          <w:p w:rsidR="002F1E30" w:rsidRPr="002F1E30" w:rsidRDefault="002F1E30" w:rsidP="002F1E30">
            <w:pPr>
              <w:jc w:val="center"/>
              <w:rPr>
                <w:b/>
                <w:sz w:val="22"/>
                <w:szCs w:val="22"/>
              </w:rPr>
            </w:pPr>
            <w:r w:rsidRPr="002F1E30">
              <w:rPr>
                <w:b/>
                <w:sz w:val="22"/>
                <w:szCs w:val="22"/>
              </w:rPr>
              <w:t xml:space="preserve">Московская область, Одинцовский район, городское поселение Одинцово, город Одинцово, </w:t>
            </w:r>
            <w:r w:rsidRPr="002F1E30">
              <w:rPr>
                <w:b/>
                <w:sz w:val="22"/>
                <w:szCs w:val="22"/>
              </w:rPr>
              <w:br/>
              <w:t xml:space="preserve">улица Транспортная, дом 8 </w:t>
            </w:r>
          </w:p>
          <w:p w:rsidR="003D4E0B" w:rsidRPr="001A2E60" w:rsidRDefault="002F1E30" w:rsidP="002F1E30">
            <w:pPr>
              <w:jc w:val="center"/>
              <w:rPr>
                <w:i/>
                <w:strike/>
                <w:color w:val="1515E9"/>
                <w:sz w:val="20"/>
                <w:szCs w:val="20"/>
              </w:rPr>
            </w:pPr>
            <w:r w:rsidRPr="002F1E30">
              <w:rPr>
                <w:sz w:val="22"/>
                <w:szCs w:val="22"/>
              </w:rPr>
              <w:t>Срок действия договора на 0 лет 11 месяцев 0 дней</w:t>
            </w:r>
          </w:p>
        </w:tc>
      </w:tr>
      <w:tr w:rsidR="002F1E30" w:rsidRPr="001A2E60" w:rsidTr="00D37B26">
        <w:tc>
          <w:tcPr>
            <w:tcW w:w="1702" w:type="dxa"/>
            <w:tcBorders>
              <w:top w:val="single" w:sz="4" w:space="0" w:color="auto"/>
              <w:right w:val="single" w:sz="4" w:space="0" w:color="auto"/>
            </w:tcBorders>
          </w:tcPr>
          <w:p w:rsidR="002F1E30" w:rsidRPr="002F1E30" w:rsidRDefault="002F1E30" w:rsidP="002F1E30">
            <w:pPr>
              <w:rPr>
                <w:sz w:val="22"/>
                <w:szCs w:val="22"/>
              </w:rPr>
            </w:pPr>
            <w:r w:rsidRPr="002F1E30">
              <w:rPr>
                <w:sz w:val="22"/>
                <w:szCs w:val="22"/>
              </w:rPr>
              <w:t>Нежилые помещения</w:t>
            </w:r>
          </w:p>
        </w:tc>
        <w:tc>
          <w:tcPr>
            <w:tcW w:w="1842" w:type="dxa"/>
            <w:tcBorders>
              <w:left w:val="single" w:sz="4" w:space="0" w:color="auto"/>
            </w:tcBorders>
          </w:tcPr>
          <w:p w:rsidR="002F1E30" w:rsidRPr="002F1E30" w:rsidRDefault="002F1E30" w:rsidP="002F1E30">
            <w:pPr>
              <w:rPr>
                <w:sz w:val="22"/>
                <w:szCs w:val="22"/>
              </w:rPr>
            </w:pPr>
            <w:r w:rsidRPr="002F1E30">
              <w:rPr>
                <w:color w:val="000000"/>
                <w:sz w:val="22"/>
                <w:szCs w:val="22"/>
              </w:rPr>
              <w:t>Офис</w:t>
            </w:r>
          </w:p>
        </w:tc>
        <w:tc>
          <w:tcPr>
            <w:tcW w:w="3119" w:type="dxa"/>
            <w:vAlign w:val="center"/>
          </w:tcPr>
          <w:p w:rsidR="002F1E30" w:rsidRPr="002F1E30" w:rsidRDefault="002F1E30" w:rsidP="002F1E30">
            <w:pPr>
              <w:ind w:right="92"/>
              <w:rPr>
                <w:sz w:val="22"/>
                <w:szCs w:val="22"/>
              </w:rPr>
            </w:pPr>
            <w:r w:rsidRPr="002F1E30">
              <w:rPr>
                <w:sz w:val="22"/>
                <w:szCs w:val="22"/>
              </w:rPr>
              <w:t>Строение 11,</w:t>
            </w:r>
          </w:p>
          <w:p w:rsidR="002F1E30" w:rsidRPr="002F1E30" w:rsidRDefault="002F1E30" w:rsidP="002F1E30">
            <w:pPr>
              <w:ind w:right="92"/>
              <w:rPr>
                <w:sz w:val="22"/>
                <w:szCs w:val="22"/>
              </w:rPr>
            </w:pPr>
            <w:r w:rsidRPr="002F1E30">
              <w:rPr>
                <w:sz w:val="22"/>
                <w:szCs w:val="22"/>
              </w:rPr>
              <w:t xml:space="preserve">помещение </w:t>
            </w:r>
            <w:r w:rsidRPr="002F1E30">
              <w:rPr>
                <w:sz w:val="22"/>
                <w:szCs w:val="22"/>
                <w:lang w:val="en-US"/>
              </w:rPr>
              <w:t>I</w:t>
            </w:r>
            <w:r w:rsidRPr="002F1E30">
              <w:rPr>
                <w:sz w:val="22"/>
                <w:szCs w:val="22"/>
              </w:rPr>
              <w:t>, этаж 2, комнаты №№ 13-20 (здание: административный корпус)</w:t>
            </w:r>
          </w:p>
        </w:tc>
        <w:tc>
          <w:tcPr>
            <w:tcW w:w="1134" w:type="dxa"/>
          </w:tcPr>
          <w:p w:rsidR="002F1E30" w:rsidRPr="002F1E30" w:rsidRDefault="002F1E30" w:rsidP="002F1E30">
            <w:pPr>
              <w:ind w:left="-43"/>
              <w:jc w:val="center"/>
              <w:rPr>
                <w:b/>
                <w:sz w:val="22"/>
                <w:szCs w:val="22"/>
              </w:rPr>
            </w:pPr>
            <w:r w:rsidRPr="002F1E30">
              <w:rPr>
                <w:b/>
                <w:sz w:val="22"/>
                <w:szCs w:val="22"/>
              </w:rPr>
              <w:t>79,50</w:t>
            </w:r>
          </w:p>
        </w:tc>
        <w:tc>
          <w:tcPr>
            <w:tcW w:w="1276" w:type="dxa"/>
          </w:tcPr>
          <w:p w:rsidR="002F1E30" w:rsidRPr="002F1E30" w:rsidRDefault="002F1E30" w:rsidP="002F1E30">
            <w:pPr>
              <w:jc w:val="center"/>
              <w:rPr>
                <w:b/>
                <w:sz w:val="22"/>
                <w:szCs w:val="22"/>
              </w:rPr>
            </w:pPr>
            <w:r w:rsidRPr="002F1E30">
              <w:rPr>
                <w:b/>
                <w:sz w:val="22"/>
                <w:szCs w:val="22"/>
              </w:rPr>
              <w:t>7 300,00</w:t>
            </w:r>
          </w:p>
          <w:p w:rsidR="002F1E30" w:rsidRPr="002F1E30" w:rsidRDefault="002F1E30" w:rsidP="002F1E30">
            <w:pPr>
              <w:jc w:val="center"/>
              <w:rPr>
                <w:sz w:val="22"/>
                <w:szCs w:val="22"/>
              </w:rPr>
            </w:pPr>
          </w:p>
        </w:tc>
        <w:tc>
          <w:tcPr>
            <w:tcW w:w="1275" w:type="dxa"/>
          </w:tcPr>
          <w:p w:rsidR="002F1E30" w:rsidRPr="002F1E30" w:rsidRDefault="002F1E30" w:rsidP="002F1E30">
            <w:pPr>
              <w:jc w:val="center"/>
              <w:rPr>
                <w:sz w:val="22"/>
                <w:szCs w:val="22"/>
              </w:rPr>
            </w:pPr>
            <w:r w:rsidRPr="002F1E30">
              <w:rPr>
                <w:sz w:val="22"/>
                <w:szCs w:val="22"/>
              </w:rPr>
              <w:t>хорошее</w:t>
            </w:r>
          </w:p>
        </w:tc>
      </w:tr>
      <w:tr w:rsidR="002F1E30" w:rsidRPr="001A2E60" w:rsidTr="004F115E">
        <w:tc>
          <w:tcPr>
            <w:tcW w:w="6663" w:type="dxa"/>
            <w:gridSpan w:val="3"/>
          </w:tcPr>
          <w:p w:rsidR="002F1E30" w:rsidRPr="002F1E30" w:rsidRDefault="002F1E30" w:rsidP="002F1E30">
            <w:pPr>
              <w:rPr>
                <w:b/>
                <w:sz w:val="22"/>
                <w:szCs w:val="22"/>
              </w:rPr>
            </w:pPr>
            <w:r w:rsidRPr="002F1E30">
              <w:rPr>
                <w:b/>
                <w:sz w:val="22"/>
                <w:szCs w:val="22"/>
              </w:rPr>
              <w:t>Итого по лоту № 39</w:t>
            </w:r>
          </w:p>
        </w:tc>
        <w:tc>
          <w:tcPr>
            <w:tcW w:w="1134" w:type="dxa"/>
          </w:tcPr>
          <w:p w:rsidR="002F1E30" w:rsidRPr="002F1E30" w:rsidRDefault="002F1E30" w:rsidP="002F1E30">
            <w:pPr>
              <w:jc w:val="right"/>
              <w:rPr>
                <w:b/>
                <w:sz w:val="22"/>
                <w:szCs w:val="22"/>
              </w:rPr>
            </w:pPr>
          </w:p>
        </w:tc>
        <w:tc>
          <w:tcPr>
            <w:tcW w:w="1276" w:type="dxa"/>
          </w:tcPr>
          <w:p w:rsidR="002F1E30" w:rsidRPr="002F1E30" w:rsidRDefault="002F1E30" w:rsidP="002F1E30">
            <w:pPr>
              <w:rPr>
                <w:b/>
                <w:sz w:val="22"/>
                <w:szCs w:val="22"/>
              </w:rPr>
            </w:pPr>
          </w:p>
        </w:tc>
        <w:tc>
          <w:tcPr>
            <w:tcW w:w="1275" w:type="dxa"/>
          </w:tcPr>
          <w:p w:rsidR="002F1E30" w:rsidRPr="002F1E30" w:rsidRDefault="002F1E30" w:rsidP="002F1E30">
            <w:pPr>
              <w:rPr>
                <w:b/>
                <w:sz w:val="22"/>
                <w:szCs w:val="22"/>
              </w:rPr>
            </w:pPr>
          </w:p>
        </w:tc>
      </w:tr>
      <w:tr w:rsidR="002F1E30" w:rsidRPr="001A2E60" w:rsidTr="004F115E">
        <w:tc>
          <w:tcPr>
            <w:tcW w:w="6663" w:type="dxa"/>
            <w:gridSpan w:val="3"/>
          </w:tcPr>
          <w:p w:rsidR="002F1E30" w:rsidRPr="002F1E30" w:rsidRDefault="002F1E30" w:rsidP="002F1E30">
            <w:pPr>
              <w:rPr>
                <w:b/>
                <w:sz w:val="22"/>
                <w:szCs w:val="22"/>
              </w:rPr>
            </w:pPr>
            <w:r w:rsidRPr="002F1E30">
              <w:rPr>
                <w:b/>
                <w:sz w:val="22"/>
                <w:szCs w:val="22"/>
              </w:rPr>
              <w:t xml:space="preserve">Общая площадь недвижимого имущества, входящего в состав лота, </w:t>
            </w:r>
            <w:proofErr w:type="spellStart"/>
            <w:r w:rsidRPr="002F1E30">
              <w:rPr>
                <w:b/>
                <w:sz w:val="22"/>
                <w:szCs w:val="22"/>
              </w:rPr>
              <w:t>кв.м</w:t>
            </w:r>
            <w:proofErr w:type="spellEnd"/>
            <w:r w:rsidRPr="002F1E30">
              <w:rPr>
                <w:b/>
                <w:sz w:val="22"/>
                <w:szCs w:val="22"/>
              </w:rPr>
              <w:t>.:</w:t>
            </w:r>
          </w:p>
        </w:tc>
        <w:tc>
          <w:tcPr>
            <w:tcW w:w="3685" w:type="dxa"/>
            <w:gridSpan w:val="3"/>
          </w:tcPr>
          <w:p w:rsidR="002F1E30" w:rsidRPr="002F1E30" w:rsidRDefault="002F1E30" w:rsidP="002F1E30">
            <w:pPr>
              <w:jc w:val="right"/>
              <w:rPr>
                <w:b/>
                <w:sz w:val="22"/>
                <w:szCs w:val="22"/>
              </w:rPr>
            </w:pPr>
            <w:r w:rsidRPr="002F1E30">
              <w:rPr>
                <w:b/>
                <w:sz w:val="22"/>
                <w:szCs w:val="22"/>
              </w:rPr>
              <w:t>79,50</w:t>
            </w:r>
          </w:p>
        </w:tc>
      </w:tr>
      <w:tr w:rsidR="002F1E30" w:rsidRPr="001A2E60" w:rsidTr="004F115E">
        <w:tc>
          <w:tcPr>
            <w:tcW w:w="6663" w:type="dxa"/>
            <w:gridSpan w:val="3"/>
          </w:tcPr>
          <w:p w:rsidR="002F1E30" w:rsidRPr="002F1E30" w:rsidRDefault="002F1E30" w:rsidP="002F1E30">
            <w:pPr>
              <w:rPr>
                <w:b/>
                <w:sz w:val="22"/>
                <w:szCs w:val="22"/>
              </w:rPr>
            </w:pPr>
            <w:r w:rsidRPr="002F1E30">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2F1E30" w:rsidRPr="002F1E30" w:rsidRDefault="002F1E30" w:rsidP="002F1E30">
            <w:pPr>
              <w:jc w:val="right"/>
              <w:rPr>
                <w:b/>
                <w:sz w:val="22"/>
                <w:szCs w:val="22"/>
              </w:rPr>
            </w:pPr>
            <w:r w:rsidRPr="002F1E30">
              <w:rPr>
                <w:b/>
                <w:sz w:val="22"/>
                <w:szCs w:val="22"/>
              </w:rPr>
              <w:t>580 350,00</w:t>
            </w:r>
          </w:p>
        </w:tc>
      </w:tr>
      <w:tr w:rsidR="002F1E30" w:rsidRPr="001A2E60" w:rsidTr="004F115E">
        <w:tc>
          <w:tcPr>
            <w:tcW w:w="6663" w:type="dxa"/>
            <w:gridSpan w:val="3"/>
          </w:tcPr>
          <w:p w:rsidR="002F1E30" w:rsidRPr="002F1E30" w:rsidRDefault="002F1E30" w:rsidP="002F1E30">
            <w:pPr>
              <w:rPr>
                <w:sz w:val="22"/>
                <w:szCs w:val="22"/>
              </w:rPr>
            </w:pPr>
            <w:r w:rsidRPr="002F1E30">
              <w:rPr>
                <w:sz w:val="22"/>
                <w:szCs w:val="22"/>
              </w:rPr>
              <w:t>Описание и технические характеристики недвижимого имущества</w:t>
            </w:r>
          </w:p>
        </w:tc>
        <w:tc>
          <w:tcPr>
            <w:tcW w:w="3685" w:type="dxa"/>
            <w:gridSpan w:val="3"/>
          </w:tcPr>
          <w:p w:rsidR="002F1E30" w:rsidRPr="002F1E30" w:rsidRDefault="002F1E30" w:rsidP="002F1E30">
            <w:pPr>
              <w:rPr>
                <w:color w:val="FF0000"/>
                <w:sz w:val="22"/>
                <w:szCs w:val="22"/>
              </w:rPr>
            </w:pPr>
            <w:r w:rsidRPr="002F1E30">
              <w:rPr>
                <w:color w:val="000000"/>
                <w:sz w:val="22"/>
                <w:szCs w:val="22"/>
              </w:rPr>
              <w:t xml:space="preserve">Нежилое здание (склад временного хранения, 3-этажное), стены, перегородки и колонны – сборные </w:t>
            </w:r>
            <w:r w:rsidRPr="002F1E30">
              <w:rPr>
                <w:color w:val="000000"/>
                <w:sz w:val="22"/>
                <w:szCs w:val="22"/>
              </w:rPr>
              <w:lastRenderedPageBreak/>
              <w:t xml:space="preserve">металлические конструкции, сборные </w:t>
            </w:r>
            <w:proofErr w:type="spellStart"/>
            <w:r w:rsidRPr="002F1E30">
              <w:rPr>
                <w:color w:val="000000"/>
                <w:sz w:val="22"/>
                <w:szCs w:val="22"/>
              </w:rPr>
              <w:t>металлоконстр</w:t>
            </w:r>
            <w:proofErr w:type="spellEnd"/>
            <w:r w:rsidRPr="002F1E30">
              <w:rPr>
                <w:color w:val="000000"/>
                <w:sz w:val="22"/>
                <w:szCs w:val="22"/>
              </w:rPr>
              <w:t xml:space="preserve">. с </w:t>
            </w:r>
            <w:proofErr w:type="spellStart"/>
            <w:proofErr w:type="gramStart"/>
            <w:r w:rsidRPr="002F1E30">
              <w:rPr>
                <w:color w:val="000000"/>
                <w:sz w:val="22"/>
                <w:szCs w:val="22"/>
              </w:rPr>
              <w:t>утепл</w:t>
            </w:r>
            <w:proofErr w:type="spellEnd"/>
            <w:r w:rsidRPr="002F1E30">
              <w:rPr>
                <w:color w:val="000000"/>
                <w:sz w:val="22"/>
                <w:szCs w:val="22"/>
              </w:rPr>
              <w:t>.,</w:t>
            </w:r>
            <w:proofErr w:type="gramEnd"/>
            <w:r w:rsidRPr="002F1E30">
              <w:rPr>
                <w:color w:val="000000"/>
                <w:sz w:val="22"/>
                <w:szCs w:val="22"/>
              </w:rPr>
              <w:t xml:space="preserve"> перекрытия – металлический каркас, </w:t>
            </w:r>
            <w:proofErr w:type="spellStart"/>
            <w:r w:rsidRPr="002F1E30">
              <w:rPr>
                <w:color w:val="000000"/>
                <w:sz w:val="22"/>
                <w:szCs w:val="22"/>
              </w:rPr>
              <w:t>профнастил</w:t>
            </w:r>
            <w:proofErr w:type="spellEnd"/>
            <w:r w:rsidRPr="002F1E30">
              <w:rPr>
                <w:color w:val="000000"/>
                <w:sz w:val="22"/>
                <w:szCs w:val="22"/>
              </w:rPr>
              <w:t>, утеплитель, степень технического  обустройства – центральное отопление, вентиляция, водопровод, канализация, электроосвещение, телефон</w:t>
            </w:r>
          </w:p>
        </w:tc>
      </w:tr>
      <w:tr w:rsidR="002F1E30" w:rsidRPr="001A2E60" w:rsidTr="004F115E">
        <w:tc>
          <w:tcPr>
            <w:tcW w:w="6663" w:type="dxa"/>
            <w:gridSpan w:val="3"/>
          </w:tcPr>
          <w:p w:rsidR="002F1E30" w:rsidRPr="002F1E30" w:rsidRDefault="002F1E30" w:rsidP="002F1E30">
            <w:pPr>
              <w:rPr>
                <w:sz w:val="22"/>
                <w:szCs w:val="22"/>
              </w:rPr>
            </w:pPr>
            <w:r w:rsidRPr="002F1E30">
              <w:rPr>
                <w:b/>
                <w:sz w:val="22"/>
                <w:szCs w:val="22"/>
              </w:rPr>
              <w:lastRenderedPageBreak/>
              <w:t>Обеспечение заявки на участие в аукционе по лоту № 39, руб.</w:t>
            </w:r>
          </w:p>
        </w:tc>
        <w:tc>
          <w:tcPr>
            <w:tcW w:w="3685" w:type="dxa"/>
            <w:gridSpan w:val="3"/>
          </w:tcPr>
          <w:p w:rsidR="002F1E30" w:rsidRPr="002F1E30" w:rsidRDefault="002F1E30" w:rsidP="002F1E30">
            <w:pPr>
              <w:jc w:val="right"/>
              <w:rPr>
                <w:b/>
                <w:sz w:val="22"/>
                <w:szCs w:val="22"/>
              </w:rPr>
            </w:pPr>
            <w:r w:rsidRPr="002F1E30">
              <w:rPr>
                <w:b/>
                <w:sz w:val="22"/>
                <w:szCs w:val="22"/>
                <w:lang w:val="en-US"/>
              </w:rPr>
              <w:t>1</w:t>
            </w:r>
            <w:r w:rsidRPr="002F1E30">
              <w:rPr>
                <w:b/>
                <w:sz w:val="22"/>
                <w:szCs w:val="22"/>
              </w:rPr>
              <w:t>0 000,00</w:t>
            </w:r>
          </w:p>
        </w:tc>
      </w:tr>
    </w:tbl>
    <w:p w:rsidR="003D4E0B" w:rsidRDefault="003D4E0B" w:rsidP="003D4E0B"/>
    <w:p w:rsidR="003D4E0B" w:rsidRDefault="003D4E0B" w:rsidP="003D4E0B">
      <w:r>
        <w:t>8</w:t>
      </w:r>
      <w:r w:rsidRPr="00CC6726">
        <w:t>.</w:t>
      </w:r>
      <w:r>
        <w:t>24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D4E0B" w:rsidRPr="00DE2194" w:rsidTr="004F115E">
        <w:trPr>
          <w:cantSplit/>
          <w:trHeight w:val="715"/>
          <w:tblHeader/>
        </w:trPr>
        <w:tc>
          <w:tcPr>
            <w:tcW w:w="529"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w:t>
            </w:r>
          </w:p>
          <w:p w:rsidR="003D4E0B" w:rsidRPr="00450D5F" w:rsidRDefault="003D4E0B"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Наименование</w:t>
            </w:r>
          </w:p>
          <w:p w:rsidR="003D4E0B" w:rsidRPr="00450D5F" w:rsidRDefault="003D4E0B" w:rsidP="004F115E">
            <w:pPr>
              <w:jc w:val="center"/>
              <w:rPr>
                <w:sz w:val="22"/>
                <w:szCs w:val="22"/>
              </w:rPr>
            </w:pPr>
            <w:r w:rsidRPr="00450D5F">
              <w:rPr>
                <w:sz w:val="22"/>
                <w:szCs w:val="22"/>
              </w:rPr>
              <w:t>участника аукциона</w:t>
            </w:r>
          </w:p>
        </w:tc>
        <w:tc>
          <w:tcPr>
            <w:tcW w:w="1984" w:type="dxa"/>
            <w:vAlign w:val="center"/>
          </w:tcPr>
          <w:p w:rsidR="003D4E0B" w:rsidRPr="00450D5F" w:rsidRDefault="003D4E0B" w:rsidP="004F115E">
            <w:pPr>
              <w:jc w:val="center"/>
              <w:rPr>
                <w:sz w:val="22"/>
                <w:szCs w:val="22"/>
              </w:rPr>
            </w:pPr>
            <w:r w:rsidRPr="00450D5F">
              <w:rPr>
                <w:sz w:val="22"/>
                <w:szCs w:val="22"/>
              </w:rPr>
              <w:t>Организационно-правовая форма</w:t>
            </w:r>
          </w:p>
        </w:tc>
        <w:tc>
          <w:tcPr>
            <w:tcW w:w="2719" w:type="dxa"/>
            <w:vAlign w:val="center"/>
          </w:tcPr>
          <w:p w:rsidR="003D4E0B" w:rsidRPr="00450D5F" w:rsidRDefault="003D4E0B" w:rsidP="004F115E">
            <w:pPr>
              <w:jc w:val="center"/>
              <w:rPr>
                <w:sz w:val="22"/>
                <w:szCs w:val="22"/>
              </w:rPr>
            </w:pPr>
            <w:r>
              <w:rPr>
                <w:sz w:val="22"/>
                <w:szCs w:val="22"/>
              </w:rPr>
              <w:t>Адрес почтовый</w:t>
            </w:r>
          </w:p>
        </w:tc>
        <w:tc>
          <w:tcPr>
            <w:tcW w:w="2835" w:type="dxa"/>
            <w:vAlign w:val="center"/>
          </w:tcPr>
          <w:p w:rsidR="003D4E0B" w:rsidRPr="00450D5F" w:rsidRDefault="003D4E0B" w:rsidP="004F115E">
            <w:pPr>
              <w:jc w:val="center"/>
              <w:rPr>
                <w:sz w:val="22"/>
                <w:szCs w:val="22"/>
              </w:rPr>
            </w:pPr>
            <w:r>
              <w:rPr>
                <w:sz w:val="22"/>
                <w:szCs w:val="22"/>
              </w:rPr>
              <w:t>Адрес регистрации</w:t>
            </w:r>
          </w:p>
        </w:tc>
      </w:tr>
      <w:tr w:rsidR="003D4E0B" w:rsidRPr="00095A5C" w:rsidTr="004F115E">
        <w:trPr>
          <w:cantSplit/>
          <w:trHeight w:val="424"/>
        </w:trPr>
        <w:tc>
          <w:tcPr>
            <w:tcW w:w="529" w:type="dxa"/>
          </w:tcPr>
          <w:p w:rsidR="003D4E0B" w:rsidRPr="00060C0C" w:rsidRDefault="003D4E0B" w:rsidP="004F115E">
            <w:pPr>
              <w:rPr>
                <w:sz w:val="22"/>
                <w:szCs w:val="22"/>
              </w:rPr>
            </w:pPr>
            <w:r w:rsidRPr="00060C0C">
              <w:rPr>
                <w:sz w:val="22"/>
                <w:szCs w:val="22"/>
              </w:rPr>
              <w:t>1.</w:t>
            </w:r>
          </w:p>
        </w:tc>
        <w:tc>
          <w:tcPr>
            <w:tcW w:w="2307" w:type="dxa"/>
          </w:tcPr>
          <w:p w:rsidR="003D4E0B" w:rsidRPr="00554DC6" w:rsidRDefault="003D4E0B" w:rsidP="004F115E">
            <w:pPr>
              <w:rPr>
                <w:sz w:val="22"/>
                <w:szCs w:val="22"/>
                <w:lang w:eastAsia="en-US"/>
              </w:rPr>
            </w:pPr>
            <w:r w:rsidRPr="00554DC6">
              <w:rPr>
                <w:sz w:val="22"/>
                <w:szCs w:val="22"/>
                <w:lang w:eastAsia="en-US"/>
              </w:rPr>
              <w:t>ООО «</w:t>
            </w:r>
            <w:r w:rsidR="00554DC6" w:rsidRPr="00554DC6">
              <w:rPr>
                <w:sz w:val="22"/>
                <w:szCs w:val="22"/>
                <w:lang w:eastAsia="en-US"/>
              </w:rPr>
              <w:t>АБС ГРУПП</w:t>
            </w:r>
            <w:r w:rsidRPr="00554DC6">
              <w:rPr>
                <w:sz w:val="22"/>
                <w:szCs w:val="22"/>
                <w:lang w:eastAsia="en-US"/>
              </w:rPr>
              <w:t>»</w:t>
            </w:r>
          </w:p>
          <w:p w:rsidR="003D4E0B" w:rsidRPr="00554DC6" w:rsidRDefault="003D4E0B" w:rsidP="004F115E">
            <w:pPr>
              <w:rPr>
                <w:sz w:val="22"/>
                <w:szCs w:val="22"/>
                <w:lang w:eastAsia="en-US"/>
              </w:rPr>
            </w:pPr>
          </w:p>
          <w:p w:rsidR="003D4E0B" w:rsidRDefault="003D4E0B" w:rsidP="00554DC6">
            <w:pPr>
              <w:rPr>
                <w:sz w:val="22"/>
                <w:szCs w:val="22"/>
                <w:lang w:eastAsia="en-US"/>
              </w:rPr>
            </w:pPr>
            <w:r w:rsidRPr="00554DC6">
              <w:rPr>
                <w:sz w:val="22"/>
                <w:szCs w:val="22"/>
                <w:lang w:eastAsia="en-US"/>
              </w:rPr>
              <w:t xml:space="preserve">ИНН </w:t>
            </w:r>
            <w:r w:rsidR="00554DC6">
              <w:rPr>
                <w:sz w:val="22"/>
                <w:szCs w:val="22"/>
                <w:lang w:eastAsia="en-US"/>
              </w:rPr>
              <w:t>7814505589</w:t>
            </w:r>
          </w:p>
          <w:p w:rsidR="00554DC6" w:rsidRDefault="00554DC6" w:rsidP="00554DC6">
            <w:pPr>
              <w:rPr>
                <w:sz w:val="22"/>
                <w:szCs w:val="22"/>
                <w:lang w:eastAsia="en-US"/>
              </w:rPr>
            </w:pPr>
            <w:r>
              <w:rPr>
                <w:sz w:val="22"/>
                <w:szCs w:val="22"/>
                <w:lang w:eastAsia="en-US"/>
              </w:rPr>
              <w:t>КПП 772301001</w:t>
            </w:r>
          </w:p>
          <w:p w:rsidR="00554DC6" w:rsidRPr="00554DC6" w:rsidRDefault="00554DC6" w:rsidP="00554DC6">
            <w:pPr>
              <w:rPr>
                <w:sz w:val="22"/>
                <w:szCs w:val="22"/>
                <w:lang w:eastAsia="en-US"/>
              </w:rPr>
            </w:pPr>
            <w:r>
              <w:rPr>
                <w:sz w:val="22"/>
                <w:szCs w:val="22"/>
                <w:lang w:eastAsia="en-US"/>
              </w:rPr>
              <w:t>ОГРН 1117847273807</w:t>
            </w:r>
          </w:p>
        </w:tc>
        <w:tc>
          <w:tcPr>
            <w:tcW w:w="1984" w:type="dxa"/>
          </w:tcPr>
          <w:p w:rsidR="003D4E0B" w:rsidRPr="00554DC6" w:rsidRDefault="003D4E0B" w:rsidP="004F115E">
            <w:pPr>
              <w:ind w:left="-108" w:right="-108"/>
              <w:jc w:val="center"/>
              <w:rPr>
                <w:sz w:val="22"/>
                <w:szCs w:val="22"/>
              </w:rPr>
            </w:pPr>
            <w:r w:rsidRPr="00554DC6">
              <w:rPr>
                <w:sz w:val="22"/>
                <w:szCs w:val="22"/>
              </w:rPr>
              <w:t>Общество с ограниченной ответственностью</w:t>
            </w:r>
          </w:p>
        </w:tc>
        <w:tc>
          <w:tcPr>
            <w:tcW w:w="2719" w:type="dxa"/>
          </w:tcPr>
          <w:p w:rsidR="00554DC6" w:rsidRPr="00554DC6" w:rsidRDefault="00554DC6" w:rsidP="00554DC6">
            <w:pPr>
              <w:jc w:val="center"/>
              <w:rPr>
                <w:sz w:val="22"/>
                <w:szCs w:val="22"/>
              </w:rPr>
            </w:pPr>
            <w:r>
              <w:rPr>
                <w:sz w:val="22"/>
                <w:szCs w:val="22"/>
              </w:rPr>
              <w:t>109386</w:t>
            </w:r>
            <w:r w:rsidRPr="00554DC6">
              <w:rPr>
                <w:sz w:val="22"/>
                <w:szCs w:val="22"/>
              </w:rPr>
              <w:t xml:space="preserve">, г. Москва, </w:t>
            </w:r>
          </w:p>
          <w:p w:rsidR="00554DC6" w:rsidRPr="00554DC6" w:rsidRDefault="00554DC6" w:rsidP="00554DC6">
            <w:pPr>
              <w:jc w:val="center"/>
              <w:rPr>
                <w:sz w:val="22"/>
                <w:szCs w:val="22"/>
              </w:rPr>
            </w:pPr>
            <w:proofErr w:type="spellStart"/>
            <w:r w:rsidRPr="00554DC6">
              <w:rPr>
                <w:sz w:val="22"/>
                <w:szCs w:val="22"/>
              </w:rPr>
              <w:t>вн.тер.г</w:t>
            </w:r>
            <w:proofErr w:type="spellEnd"/>
            <w:r w:rsidRPr="00554DC6">
              <w:rPr>
                <w:sz w:val="22"/>
                <w:szCs w:val="22"/>
              </w:rPr>
              <w:t xml:space="preserve">. муниципальный округ </w:t>
            </w:r>
            <w:r>
              <w:rPr>
                <w:sz w:val="22"/>
                <w:szCs w:val="22"/>
              </w:rPr>
              <w:t>Люблино</w:t>
            </w:r>
            <w:r w:rsidRPr="00554DC6">
              <w:rPr>
                <w:sz w:val="22"/>
                <w:szCs w:val="22"/>
              </w:rPr>
              <w:t xml:space="preserve">, </w:t>
            </w:r>
          </w:p>
          <w:p w:rsidR="00554DC6" w:rsidRPr="00554DC6" w:rsidRDefault="00554DC6" w:rsidP="00554DC6">
            <w:pPr>
              <w:jc w:val="center"/>
              <w:rPr>
                <w:sz w:val="22"/>
                <w:szCs w:val="22"/>
              </w:rPr>
            </w:pPr>
            <w:r w:rsidRPr="00554DC6">
              <w:rPr>
                <w:sz w:val="22"/>
                <w:szCs w:val="22"/>
              </w:rPr>
              <w:t xml:space="preserve">ул. </w:t>
            </w:r>
            <w:r>
              <w:rPr>
                <w:sz w:val="22"/>
                <w:szCs w:val="22"/>
              </w:rPr>
              <w:t>Таганрогская</w:t>
            </w:r>
            <w:r w:rsidRPr="00554DC6">
              <w:rPr>
                <w:sz w:val="22"/>
                <w:szCs w:val="22"/>
              </w:rPr>
              <w:t xml:space="preserve">, д. </w:t>
            </w:r>
            <w:r>
              <w:rPr>
                <w:sz w:val="22"/>
                <w:szCs w:val="22"/>
              </w:rPr>
              <w:t>10/21</w:t>
            </w:r>
            <w:r w:rsidRPr="00554DC6">
              <w:rPr>
                <w:sz w:val="22"/>
                <w:szCs w:val="22"/>
              </w:rPr>
              <w:t>,</w:t>
            </w:r>
          </w:p>
          <w:p w:rsidR="003D4E0B" w:rsidRPr="00554DC6" w:rsidRDefault="00554DC6" w:rsidP="00554DC6">
            <w:pPr>
              <w:jc w:val="center"/>
              <w:rPr>
                <w:sz w:val="22"/>
                <w:szCs w:val="22"/>
              </w:rPr>
            </w:pPr>
            <w:r w:rsidRPr="00554DC6">
              <w:rPr>
                <w:sz w:val="22"/>
                <w:szCs w:val="22"/>
              </w:rPr>
              <w:t xml:space="preserve"> </w:t>
            </w:r>
            <w:proofErr w:type="spellStart"/>
            <w:r w:rsidRPr="00554DC6">
              <w:rPr>
                <w:sz w:val="22"/>
                <w:szCs w:val="22"/>
              </w:rPr>
              <w:t>пом</w:t>
            </w:r>
            <w:r>
              <w:rPr>
                <w:sz w:val="22"/>
                <w:szCs w:val="22"/>
              </w:rPr>
              <w:t>ещ</w:t>
            </w:r>
            <w:proofErr w:type="spellEnd"/>
            <w:r>
              <w:rPr>
                <w:sz w:val="22"/>
                <w:szCs w:val="22"/>
              </w:rPr>
              <w:t>.</w:t>
            </w:r>
            <w:r w:rsidRPr="00554DC6">
              <w:rPr>
                <w:sz w:val="22"/>
                <w:szCs w:val="22"/>
              </w:rPr>
              <w:t xml:space="preserve"> </w:t>
            </w:r>
            <w:r w:rsidRPr="00554DC6">
              <w:rPr>
                <w:sz w:val="22"/>
                <w:szCs w:val="22"/>
                <w:lang w:val="en-US"/>
              </w:rPr>
              <w:t>III</w:t>
            </w:r>
            <w:r>
              <w:rPr>
                <w:sz w:val="22"/>
                <w:szCs w:val="22"/>
              </w:rPr>
              <w:t>, помещ.2</w:t>
            </w:r>
          </w:p>
        </w:tc>
        <w:tc>
          <w:tcPr>
            <w:tcW w:w="2835" w:type="dxa"/>
          </w:tcPr>
          <w:p w:rsidR="003D4E0B" w:rsidRPr="00554DC6" w:rsidRDefault="00554DC6" w:rsidP="004F115E">
            <w:pPr>
              <w:jc w:val="center"/>
              <w:rPr>
                <w:sz w:val="22"/>
                <w:szCs w:val="22"/>
              </w:rPr>
            </w:pPr>
            <w:r>
              <w:rPr>
                <w:sz w:val="22"/>
                <w:szCs w:val="22"/>
              </w:rPr>
              <w:t>109386</w:t>
            </w:r>
            <w:r w:rsidR="003D4E0B" w:rsidRPr="00554DC6">
              <w:rPr>
                <w:sz w:val="22"/>
                <w:szCs w:val="22"/>
              </w:rPr>
              <w:t xml:space="preserve">, г. Москва, </w:t>
            </w:r>
          </w:p>
          <w:p w:rsidR="003D4E0B" w:rsidRPr="00554DC6" w:rsidRDefault="003D4E0B" w:rsidP="004F115E">
            <w:pPr>
              <w:jc w:val="center"/>
              <w:rPr>
                <w:sz w:val="22"/>
                <w:szCs w:val="22"/>
              </w:rPr>
            </w:pPr>
            <w:proofErr w:type="spellStart"/>
            <w:r w:rsidRPr="00554DC6">
              <w:rPr>
                <w:sz w:val="22"/>
                <w:szCs w:val="22"/>
              </w:rPr>
              <w:t>вн.тер.г</w:t>
            </w:r>
            <w:proofErr w:type="spellEnd"/>
            <w:r w:rsidRPr="00554DC6">
              <w:rPr>
                <w:sz w:val="22"/>
                <w:szCs w:val="22"/>
              </w:rPr>
              <w:t xml:space="preserve">. муниципальный округ </w:t>
            </w:r>
            <w:r w:rsidR="00554DC6">
              <w:rPr>
                <w:sz w:val="22"/>
                <w:szCs w:val="22"/>
              </w:rPr>
              <w:t>Люблино</w:t>
            </w:r>
            <w:r w:rsidRPr="00554DC6">
              <w:rPr>
                <w:sz w:val="22"/>
                <w:szCs w:val="22"/>
              </w:rPr>
              <w:t xml:space="preserve">, </w:t>
            </w:r>
          </w:p>
          <w:p w:rsidR="003D4E0B" w:rsidRPr="00554DC6" w:rsidRDefault="003D4E0B" w:rsidP="004F115E">
            <w:pPr>
              <w:jc w:val="center"/>
              <w:rPr>
                <w:sz w:val="22"/>
                <w:szCs w:val="22"/>
              </w:rPr>
            </w:pPr>
            <w:r w:rsidRPr="00554DC6">
              <w:rPr>
                <w:sz w:val="22"/>
                <w:szCs w:val="22"/>
              </w:rPr>
              <w:t xml:space="preserve">ул. </w:t>
            </w:r>
            <w:r w:rsidR="00554DC6">
              <w:rPr>
                <w:sz w:val="22"/>
                <w:szCs w:val="22"/>
              </w:rPr>
              <w:t>Таганрогская</w:t>
            </w:r>
            <w:r w:rsidRPr="00554DC6">
              <w:rPr>
                <w:sz w:val="22"/>
                <w:szCs w:val="22"/>
              </w:rPr>
              <w:t xml:space="preserve">, д. </w:t>
            </w:r>
            <w:r w:rsidR="00554DC6">
              <w:rPr>
                <w:sz w:val="22"/>
                <w:szCs w:val="22"/>
              </w:rPr>
              <w:t>10/21</w:t>
            </w:r>
            <w:r w:rsidRPr="00554DC6">
              <w:rPr>
                <w:sz w:val="22"/>
                <w:szCs w:val="22"/>
              </w:rPr>
              <w:t>,</w:t>
            </w:r>
          </w:p>
          <w:p w:rsidR="003D4E0B" w:rsidRPr="00554DC6" w:rsidRDefault="003D4E0B" w:rsidP="00554DC6">
            <w:pPr>
              <w:jc w:val="center"/>
              <w:rPr>
                <w:sz w:val="22"/>
                <w:szCs w:val="22"/>
              </w:rPr>
            </w:pPr>
            <w:r w:rsidRPr="00554DC6">
              <w:rPr>
                <w:sz w:val="22"/>
                <w:szCs w:val="22"/>
              </w:rPr>
              <w:t xml:space="preserve"> </w:t>
            </w:r>
            <w:proofErr w:type="spellStart"/>
            <w:r w:rsidRPr="00554DC6">
              <w:rPr>
                <w:sz w:val="22"/>
                <w:szCs w:val="22"/>
              </w:rPr>
              <w:t>пом</w:t>
            </w:r>
            <w:r w:rsidR="00554DC6">
              <w:rPr>
                <w:sz w:val="22"/>
                <w:szCs w:val="22"/>
              </w:rPr>
              <w:t>ещ</w:t>
            </w:r>
            <w:proofErr w:type="spellEnd"/>
            <w:r w:rsidR="00554DC6">
              <w:rPr>
                <w:sz w:val="22"/>
                <w:szCs w:val="22"/>
              </w:rPr>
              <w:t>.</w:t>
            </w:r>
            <w:r w:rsidRPr="00554DC6">
              <w:rPr>
                <w:sz w:val="22"/>
                <w:szCs w:val="22"/>
              </w:rPr>
              <w:t xml:space="preserve"> </w:t>
            </w:r>
            <w:r w:rsidRPr="00554DC6">
              <w:rPr>
                <w:sz w:val="22"/>
                <w:szCs w:val="22"/>
                <w:lang w:val="en-US"/>
              </w:rPr>
              <w:t>II</w:t>
            </w:r>
            <w:r w:rsidR="00554DC6" w:rsidRPr="00554DC6">
              <w:rPr>
                <w:sz w:val="22"/>
                <w:szCs w:val="22"/>
                <w:lang w:val="en-US"/>
              </w:rPr>
              <w:t>I</w:t>
            </w:r>
            <w:r w:rsidR="00554DC6">
              <w:rPr>
                <w:sz w:val="22"/>
                <w:szCs w:val="22"/>
              </w:rPr>
              <w:t>, помещ.2</w:t>
            </w:r>
          </w:p>
        </w:tc>
      </w:tr>
    </w:tbl>
    <w:p w:rsidR="003D4E0B" w:rsidRDefault="003D4E0B" w:rsidP="003D4E0B">
      <w:pPr>
        <w:jc w:val="both"/>
      </w:pPr>
    </w:p>
    <w:p w:rsidR="003D4E0B" w:rsidRDefault="003D4E0B" w:rsidP="003D4E0B">
      <w:pPr>
        <w:jc w:val="both"/>
      </w:pPr>
      <w:r>
        <w:t>8</w:t>
      </w:r>
      <w:r w:rsidRPr="005F1D1C">
        <w:t>.</w:t>
      </w:r>
      <w:r>
        <w:t>24</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D4E0B" w:rsidRDefault="003D4E0B" w:rsidP="003D4E0B">
      <w:pPr>
        <w:jc w:val="both"/>
      </w:pPr>
      <w:r>
        <w:t>8</w:t>
      </w:r>
      <w:r w:rsidRPr="005F1D1C">
        <w:t>.</w:t>
      </w:r>
      <w:r>
        <w:t>24</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D4E0B" w:rsidRDefault="003D4E0B" w:rsidP="003D4E0B">
      <w:pPr>
        <w:jc w:val="both"/>
        <w:rPr>
          <w:sz w:val="22"/>
          <w:szCs w:val="22"/>
        </w:rPr>
      </w:pPr>
    </w:p>
    <w:p w:rsidR="003D4E0B" w:rsidRPr="000B7D21" w:rsidRDefault="003D4E0B" w:rsidP="003D4E0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554DC6">
        <w:rPr>
          <w:b/>
          <w:u w:val="single"/>
          <w:lang w:eastAsia="en-US"/>
        </w:rPr>
        <w:t>АБС ГРУПП</w:t>
      </w:r>
      <w:r w:rsidRPr="000B7D21">
        <w:rPr>
          <w:b/>
          <w:u w:val="single"/>
          <w:lang w:eastAsia="en-US"/>
        </w:rPr>
        <w:t>»</w:t>
      </w:r>
    </w:p>
    <w:p w:rsidR="003D4E0B" w:rsidRPr="00B7253B" w:rsidRDefault="003D4E0B" w:rsidP="003D4E0B">
      <w:pPr>
        <w:rPr>
          <w:sz w:val="16"/>
          <w:szCs w:val="16"/>
        </w:rPr>
      </w:pPr>
    </w:p>
    <w:p w:rsidR="003D4E0B" w:rsidRDefault="003D4E0B" w:rsidP="003D4E0B">
      <w:r>
        <w:t>8</w:t>
      </w:r>
      <w:r w:rsidRPr="00CC6726">
        <w:t>.</w:t>
      </w:r>
      <w:r>
        <w:t>24</w:t>
      </w:r>
      <w:r w:rsidRPr="00CC6726">
        <w:t>.</w:t>
      </w:r>
      <w:r>
        <w:t>3.</w:t>
      </w:r>
      <w:r w:rsidRPr="00CC6726">
        <w:t xml:space="preserve">2. </w:t>
      </w:r>
      <w:r w:rsidRPr="0009075C">
        <w:t>Признать аукцион несостоявшимся</w:t>
      </w:r>
      <w:r>
        <w:t>.</w:t>
      </w:r>
    </w:p>
    <w:p w:rsidR="003D4E0B" w:rsidRPr="00A97EC8" w:rsidRDefault="003D4E0B" w:rsidP="003D4E0B">
      <w:pPr>
        <w:jc w:val="both"/>
      </w:pPr>
      <w:r w:rsidRPr="00A97EC8">
        <w:t>8.</w:t>
      </w:r>
      <w:r>
        <w:t>24</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3D57DA">
        <w:rPr>
          <w:b/>
        </w:rPr>
        <w:t>580</w:t>
      </w:r>
      <w:r w:rsidRPr="003A129C">
        <w:rPr>
          <w:b/>
        </w:rPr>
        <w:t xml:space="preserve"> </w:t>
      </w:r>
      <w:r w:rsidR="003D57DA">
        <w:rPr>
          <w:b/>
        </w:rPr>
        <w:t>35</w:t>
      </w:r>
      <w:r>
        <w:rPr>
          <w:b/>
        </w:rPr>
        <w:t>0</w:t>
      </w:r>
      <w:r w:rsidRPr="003A129C">
        <w:rPr>
          <w:b/>
        </w:rPr>
        <w:t>,00 рублей</w:t>
      </w:r>
      <w:r w:rsidRPr="003A129C">
        <w:t>, и на условиях, предусмотренных</w:t>
      </w:r>
      <w:r w:rsidRPr="00A97EC8">
        <w:t xml:space="preserve"> документацией об аукционе.</w:t>
      </w:r>
    </w:p>
    <w:p w:rsidR="003D4E0B" w:rsidRPr="00965C62" w:rsidRDefault="003D4E0B" w:rsidP="003D4E0B">
      <w:pPr>
        <w:rPr>
          <w:sz w:val="16"/>
          <w:szCs w:val="16"/>
        </w:rPr>
      </w:pPr>
    </w:p>
    <w:p w:rsidR="003D4E0B" w:rsidRPr="005405D1" w:rsidRDefault="003D4E0B" w:rsidP="003D4E0B">
      <w:pPr>
        <w:spacing w:after="120"/>
        <w:rPr>
          <w:b/>
          <w:i/>
        </w:rPr>
      </w:pPr>
      <w:r>
        <w:rPr>
          <w:b/>
          <w:i/>
        </w:rPr>
        <w:t>8.25. </w:t>
      </w:r>
      <w:r w:rsidRPr="005405D1">
        <w:rPr>
          <w:b/>
          <w:i/>
        </w:rPr>
        <w:t xml:space="preserve">по </w:t>
      </w:r>
      <w:r>
        <w:rPr>
          <w:b/>
          <w:i/>
        </w:rPr>
        <w:t>л</w:t>
      </w:r>
      <w:r w:rsidRPr="005405D1">
        <w:rPr>
          <w:b/>
          <w:i/>
        </w:rPr>
        <w:t xml:space="preserve">оту № </w:t>
      </w:r>
      <w:r>
        <w:rPr>
          <w:b/>
          <w:i/>
        </w:rPr>
        <w:t>40</w:t>
      </w:r>
      <w:r w:rsidRPr="005405D1">
        <w:rPr>
          <w:b/>
          <w:i/>
        </w:rPr>
        <w:t>:</w:t>
      </w:r>
    </w:p>
    <w:p w:rsidR="003D4E0B" w:rsidRDefault="003D4E0B" w:rsidP="003D4E0B">
      <w:r>
        <w:t>8</w:t>
      </w:r>
      <w:r w:rsidRPr="005405D1">
        <w:t>.</w:t>
      </w:r>
      <w:r>
        <w:t>25</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3D4E0B" w:rsidRPr="001A2E60" w:rsidTr="004F115E">
        <w:trPr>
          <w:tblHeader/>
        </w:trPr>
        <w:tc>
          <w:tcPr>
            <w:tcW w:w="1702" w:type="dxa"/>
          </w:tcPr>
          <w:p w:rsidR="003D4E0B" w:rsidRPr="004A523B" w:rsidRDefault="003D4E0B" w:rsidP="004F115E">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3D4E0B" w:rsidRPr="004A523B" w:rsidRDefault="003D4E0B" w:rsidP="004F115E">
            <w:pPr>
              <w:jc w:val="center"/>
              <w:rPr>
                <w:sz w:val="22"/>
                <w:szCs w:val="22"/>
              </w:rPr>
            </w:pPr>
            <w:r w:rsidRPr="004A523B">
              <w:rPr>
                <w:sz w:val="22"/>
                <w:szCs w:val="22"/>
              </w:rPr>
              <w:t>Цель использования недвижимого имущества</w:t>
            </w:r>
          </w:p>
        </w:tc>
        <w:tc>
          <w:tcPr>
            <w:tcW w:w="3119" w:type="dxa"/>
          </w:tcPr>
          <w:p w:rsidR="003D4E0B" w:rsidRPr="004A523B" w:rsidRDefault="003D4E0B" w:rsidP="004F115E">
            <w:pPr>
              <w:jc w:val="center"/>
              <w:rPr>
                <w:sz w:val="22"/>
                <w:szCs w:val="22"/>
              </w:rPr>
            </w:pPr>
          </w:p>
          <w:p w:rsidR="003D4E0B" w:rsidRPr="004A523B" w:rsidRDefault="003D4E0B"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3D4E0B" w:rsidRPr="004A523B" w:rsidRDefault="003D4E0B"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3D4E0B" w:rsidRPr="004A523B" w:rsidRDefault="003D4E0B"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3D4E0B" w:rsidRPr="004A523B" w:rsidRDefault="003D4E0B"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3D4E0B" w:rsidRPr="001A2E60" w:rsidTr="004F115E">
        <w:tc>
          <w:tcPr>
            <w:tcW w:w="10348" w:type="dxa"/>
            <w:gridSpan w:val="6"/>
          </w:tcPr>
          <w:p w:rsidR="003D4E0B" w:rsidRDefault="003D4E0B" w:rsidP="004F115E">
            <w:pPr>
              <w:jc w:val="center"/>
              <w:rPr>
                <w:b/>
                <w:sz w:val="20"/>
                <w:szCs w:val="20"/>
              </w:rPr>
            </w:pPr>
          </w:p>
          <w:p w:rsidR="003D57DA" w:rsidRPr="003D57DA" w:rsidRDefault="003D57DA" w:rsidP="003D57DA">
            <w:pPr>
              <w:jc w:val="center"/>
              <w:rPr>
                <w:b/>
                <w:sz w:val="22"/>
                <w:szCs w:val="22"/>
              </w:rPr>
            </w:pPr>
            <w:r w:rsidRPr="003D57DA">
              <w:rPr>
                <w:b/>
                <w:sz w:val="22"/>
                <w:szCs w:val="22"/>
              </w:rPr>
              <w:t>Лот № 40</w:t>
            </w:r>
          </w:p>
          <w:p w:rsidR="003D57DA" w:rsidRPr="003D57DA" w:rsidRDefault="003D57DA" w:rsidP="003D57DA">
            <w:pPr>
              <w:jc w:val="center"/>
              <w:rPr>
                <w:b/>
                <w:sz w:val="22"/>
                <w:szCs w:val="22"/>
              </w:rPr>
            </w:pPr>
            <w:r w:rsidRPr="003D57DA">
              <w:rPr>
                <w:b/>
                <w:sz w:val="22"/>
                <w:szCs w:val="22"/>
              </w:rPr>
              <w:t xml:space="preserve">Московская область, Одинцовский район, городское поселение Одинцово, город Одинцово, </w:t>
            </w:r>
            <w:r w:rsidRPr="003D57DA">
              <w:rPr>
                <w:b/>
                <w:sz w:val="22"/>
                <w:szCs w:val="22"/>
              </w:rPr>
              <w:br/>
              <w:t xml:space="preserve">улица Транспортная, дом 8 </w:t>
            </w:r>
          </w:p>
          <w:p w:rsidR="003D4E0B" w:rsidRPr="001A2E60" w:rsidRDefault="003D57DA" w:rsidP="003D57DA">
            <w:pPr>
              <w:jc w:val="center"/>
              <w:rPr>
                <w:i/>
                <w:strike/>
                <w:color w:val="1515E9"/>
                <w:sz w:val="20"/>
                <w:szCs w:val="20"/>
              </w:rPr>
            </w:pPr>
            <w:r w:rsidRPr="003D57DA">
              <w:rPr>
                <w:sz w:val="22"/>
                <w:szCs w:val="22"/>
              </w:rPr>
              <w:t>Срок действия договора на 0 лет 11 месяцев 0 дней</w:t>
            </w:r>
          </w:p>
        </w:tc>
      </w:tr>
      <w:tr w:rsidR="003D57DA" w:rsidRPr="001A2E60" w:rsidTr="00D37B26">
        <w:tc>
          <w:tcPr>
            <w:tcW w:w="1702" w:type="dxa"/>
            <w:tcBorders>
              <w:top w:val="single" w:sz="4" w:space="0" w:color="auto"/>
              <w:right w:val="single" w:sz="4" w:space="0" w:color="auto"/>
            </w:tcBorders>
          </w:tcPr>
          <w:p w:rsidR="003D57DA" w:rsidRPr="003D57DA" w:rsidRDefault="003D57DA" w:rsidP="003D57DA">
            <w:pPr>
              <w:rPr>
                <w:sz w:val="22"/>
                <w:szCs w:val="22"/>
              </w:rPr>
            </w:pPr>
            <w:r w:rsidRPr="003D57DA">
              <w:rPr>
                <w:sz w:val="22"/>
                <w:szCs w:val="22"/>
              </w:rPr>
              <w:t>Нежилые помещения</w:t>
            </w:r>
          </w:p>
        </w:tc>
        <w:tc>
          <w:tcPr>
            <w:tcW w:w="1842" w:type="dxa"/>
            <w:tcBorders>
              <w:left w:val="single" w:sz="4" w:space="0" w:color="auto"/>
            </w:tcBorders>
          </w:tcPr>
          <w:p w:rsidR="003D57DA" w:rsidRPr="003D57DA" w:rsidRDefault="003D57DA" w:rsidP="003D57DA">
            <w:pPr>
              <w:rPr>
                <w:sz w:val="22"/>
                <w:szCs w:val="22"/>
              </w:rPr>
            </w:pPr>
            <w:r w:rsidRPr="003D57DA">
              <w:rPr>
                <w:color w:val="000000"/>
                <w:sz w:val="22"/>
                <w:szCs w:val="22"/>
              </w:rPr>
              <w:t>Офис</w:t>
            </w:r>
          </w:p>
        </w:tc>
        <w:tc>
          <w:tcPr>
            <w:tcW w:w="3119" w:type="dxa"/>
            <w:vAlign w:val="center"/>
          </w:tcPr>
          <w:p w:rsidR="003D57DA" w:rsidRPr="003D57DA" w:rsidRDefault="003D57DA" w:rsidP="003D57DA">
            <w:pPr>
              <w:ind w:right="92"/>
              <w:rPr>
                <w:sz w:val="22"/>
                <w:szCs w:val="22"/>
              </w:rPr>
            </w:pPr>
            <w:r w:rsidRPr="003D57DA">
              <w:rPr>
                <w:sz w:val="22"/>
                <w:szCs w:val="22"/>
              </w:rPr>
              <w:t>Строение 11,</w:t>
            </w:r>
          </w:p>
          <w:p w:rsidR="003D57DA" w:rsidRPr="003D57DA" w:rsidRDefault="003D57DA" w:rsidP="003D57DA">
            <w:pPr>
              <w:ind w:right="92"/>
              <w:rPr>
                <w:sz w:val="22"/>
                <w:szCs w:val="22"/>
              </w:rPr>
            </w:pPr>
            <w:r w:rsidRPr="003D57DA">
              <w:rPr>
                <w:sz w:val="22"/>
                <w:szCs w:val="22"/>
              </w:rPr>
              <w:t xml:space="preserve">помещение </w:t>
            </w:r>
            <w:r w:rsidRPr="003D57DA">
              <w:rPr>
                <w:sz w:val="22"/>
                <w:szCs w:val="22"/>
                <w:lang w:val="en-US"/>
              </w:rPr>
              <w:t>I</w:t>
            </w:r>
            <w:r w:rsidRPr="003D57DA">
              <w:rPr>
                <w:sz w:val="22"/>
                <w:szCs w:val="22"/>
              </w:rPr>
              <w:t xml:space="preserve">, этаж 1, комнаты №№ 4-10 (здание: </w:t>
            </w:r>
            <w:r w:rsidRPr="003D57DA">
              <w:rPr>
                <w:sz w:val="22"/>
                <w:szCs w:val="22"/>
              </w:rPr>
              <w:lastRenderedPageBreak/>
              <w:t>административный корпус)</w:t>
            </w:r>
          </w:p>
        </w:tc>
        <w:tc>
          <w:tcPr>
            <w:tcW w:w="1134" w:type="dxa"/>
          </w:tcPr>
          <w:p w:rsidR="003D57DA" w:rsidRPr="003D57DA" w:rsidRDefault="003D57DA" w:rsidP="003D57DA">
            <w:pPr>
              <w:ind w:left="-43"/>
              <w:jc w:val="center"/>
              <w:rPr>
                <w:b/>
                <w:sz w:val="22"/>
                <w:szCs w:val="22"/>
              </w:rPr>
            </w:pPr>
            <w:r w:rsidRPr="003D57DA">
              <w:rPr>
                <w:b/>
                <w:sz w:val="22"/>
                <w:szCs w:val="22"/>
              </w:rPr>
              <w:lastRenderedPageBreak/>
              <w:t>49,70</w:t>
            </w:r>
          </w:p>
        </w:tc>
        <w:tc>
          <w:tcPr>
            <w:tcW w:w="1276" w:type="dxa"/>
          </w:tcPr>
          <w:p w:rsidR="003D57DA" w:rsidRPr="003D57DA" w:rsidRDefault="003D57DA" w:rsidP="003D57DA">
            <w:pPr>
              <w:jc w:val="center"/>
              <w:rPr>
                <w:b/>
                <w:sz w:val="22"/>
                <w:szCs w:val="22"/>
              </w:rPr>
            </w:pPr>
            <w:r w:rsidRPr="003D57DA">
              <w:rPr>
                <w:b/>
                <w:sz w:val="22"/>
                <w:szCs w:val="22"/>
              </w:rPr>
              <w:t>7 300,00</w:t>
            </w:r>
          </w:p>
          <w:p w:rsidR="003D57DA" w:rsidRPr="003D57DA" w:rsidRDefault="003D57DA" w:rsidP="003D57DA">
            <w:pPr>
              <w:jc w:val="center"/>
              <w:rPr>
                <w:sz w:val="22"/>
                <w:szCs w:val="22"/>
              </w:rPr>
            </w:pPr>
          </w:p>
        </w:tc>
        <w:tc>
          <w:tcPr>
            <w:tcW w:w="1275" w:type="dxa"/>
          </w:tcPr>
          <w:p w:rsidR="003D57DA" w:rsidRPr="003D57DA" w:rsidRDefault="003D57DA" w:rsidP="003D57DA">
            <w:pPr>
              <w:jc w:val="center"/>
              <w:rPr>
                <w:sz w:val="22"/>
                <w:szCs w:val="22"/>
              </w:rPr>
            </w:pPr>
            <w:r w:rsidRPr="003D57DA">
              <w:rPr>
                <w:sz w:val="22"/>
                <w:szCs w:val="22"/>
              </w:rPr>
              <w:t>хорошее</w:t>
            </w: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Итого по лоту № 40</w:t>
            </w:r>
          </w:p>
        </w:tc>
        <w:tc>
          <w:tcPr>
            <w:tcW w:w="1134" w:type="dxa"/>
          </w:tcPr>
          <w:p w:rsidR="003D57DA" w:rsidRPr="003D57DA" w:rsidRDefault="003D57DA" w:rsidP="003D57DA">
            <w:pPr>
              <w:jc w:val="right"/>
              <w:rPr>
                <w:b/>
                <w:sz w:val="22"/>
                <w:szCs w:val="22"/>
              </w:rPr>
            </w:pPr>
          </w:p>
        </w:tc>
        <w:tc>
          <w:tcPr>
            <w:tcW w:w="1276" w:type="dxa"/>
          </w:tcPr>
          <w:p w:rsidR="003D57DA" w:rsidRPr="003D57DA" w:rsidRDefault="003D57DA" w:rsidP="003D57DA">
            <w:pPr>
              <w:rPr>
                <w:b/>
                <w:sz w:val="22"/>
                <w:szCs w:val="22"/>
              </w:rPr>
            </w:pPr>
          </w:p>
        </w:tc>
        <w:tc>
          <w:tcPr>
            <w:tcW w:w="1275" w:type="dxa"/>
          </w:tcPr>
          <w:p w:rsidR="003D57DA" w:rsidRPr="003D57DA" w:rsidRDefault="003D57DA" w:rsidP="003D57DA">
            <w:pPr>
              <w:rPr>
                <w:b/>
                <w:sz w:val="22"/>
                <w:szCs w:val="22"/>
              </w:rPr>
            </w:pP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 xml:space="preserve">Общая площадь недвижимого имущества, входящего в состав лота, </w:t>
            </w:r>
            <w:proofErr w:type="spellStart"/>
            <w:r w:rsidRPr="003D57DA">
              <w:rPr>
                <w:b/>
                <w:sz w:val="22"/>
                <w:szCs w:val="22"/>
              </w:rPr>
              <w:t>кв.м</w:t>
            </w:r>
            <w:proofErr w:type="spellEnd"/>
            <w:r w:rsidRPr="003D57DA">
              <w:rPr>
                <w:b/>
                <w:sz w:val="22"/>
                <w:szCs w:val="22"/>
              </w:rPr>
              <w:t>.:</w:t>
            </w:r>
          </w:p>
        </w:tc>
        <w:tc>
          <w:tcPr>
            <w:tcW w:w="3685" w:type="dxa"/>
            <w:gridSpan w:val="3"/>
          </w:tcPr>
          <w:p w:rsidR="003D57DA" w:rsidRPr="003D57DA" w:rsidRDefault="003D57DA" w:rsidP="003D57DA">
            <w:pPr>
              <w:jc w:val="right"/>
              <w:rPr>
                <w:b/>
                <w:sz w:val="22"/>
                <w:szCs w:val="22"/>
              </w:rPr>
            </w:pPr>
            <w:r w:rsidRPr="003D57DA">
              <w:rPr>
                <w:b/>
                <w:sz w:val="22"/>
                <w:szCs w:val="22"/>
              </w:rPr>
              <w:t>49,70</w:t>
            </w: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3D57DA" w:rsidRPr="003D57DA" w:rsidRDefault="003D57DA" w:rsidP="003D57DA">
            <w:pPr>
              <w:jc w:val="right"/>
              <w:rPr>
                <w:b/>
                <w:sz w:val="22"/>
                <w:szCs w:val="22"/>
              </w:rPr>
            </w:pPr>
            <w:r w:rsidRPr="003D57DA">
              <w:rPr>
                <w:b/>
                <w:sz w:val="22"/>
                <w:szCs w:val="22"/>
              </w:rPr>
              <w:t>362 810,00</w:t>
            </w:r>
          </w:p>
        </w:tc>
      </w:tr>
      <w:tr w:rsidR="003D57DA" w:rsidRPr="001A2E60" w:rsidTr="004F115E">
        <w:tc>
          <w:tcPr>
            <w:tcW w:w="6663" w:type="dxa"/>
            <w:gridSpan w:val="3"/>
          </w:tcPr>
          <w:p w:rsidR="003D57DA" w:rsidRPr="003D57DA" w:rsidRDefault="003D57DA" w:rsidP="00065302">
            <w:pPr>
              <w:rPr>
                <w:sz w:val="22"/>
                <w:szCs w:val="22"/>
              </w:rPr>
            </w:pPr>
            <w:r w:rsidRPr="003D57DA">
              <w:rPr>
                <w:sz w:val="22"/>
                <w:szCs w:val="22"/>
              </w:rPr>
              <w:t>Описание и технические характеристики недвижимого имущества</w:t>
            </w:r>
          </w:p>
        </w:tc>
        <w:tc>
          <w:tcPr>
            <w:tcW w:w="3685" w:type="dxa"/>
            <w:gridSpan w:val="3"/>
          </w:tcPr>
          <w:p w:rsidR="003D57DA" w:rsidRPr="003D57DA" w:rsidRDefault="003D57DA" w:rsidP="003D57DA">
            <w:pPr>
              <w:rPr>
                <w:color w:val="FF0000"/>
                <w:sz w:val="22"/>
                <w:szCs w:val="22"/>
              </w:rPr>
            </w:pPr>
            <w:r w:rsidRPr="003D57DA">
              <w:rPr>
                <w:color w:val="000000"/>
                <w:sz w:val="22"/>
                <w:szCs w:val="22"/>
              </w:rPr>
              <w:t xml:space="preserve">Нежилое здание (склад временного хранения, 3-этажное), стены, перегородки и колонны – сборные металлические конструкции, сборные </w:t>
            </w:r>
            <w:proofErr w:type="spellStart"/>
            <w:r w:rsidRPr="003D57DA">
              <w:rPr>
                <w:color w:val="000000"/>
                <w:sz w:val="22"/>
                <w:szCs w:val="22"/>
              </w:rPr>
              <w:t>металлоконстр</w:t>
            </w:r>
            <w:proofErr w:type="spellEnd"/>
            <w:r w:rsidRPr="003D57DA">
              <w:rPr>
                <w:color w:val="000000"/>
                <w:sz w:val="22"/>
                <w:szCs w:val="22"/>
              </w:rPr>
              <w:t xml:space="preserve">. с </w:t>
            </w:r>
            <w:proofErr w:type="spellStart"/>
            <w:proofErr w:type="gramStart"/>
            <w:r w:rsidRPr="003D57DA">
              <w:rPr>
                <w:color w:val="000000"/>
                <w:sz w:val="22"/>
                <w:szCs w:val="22"/>
              </w:rPr>
              <w:t>утепл</w:t>
            </w:r>
            <w:proofErr w:type="spellEnd"/>
            <w:r w:rsidRPr="003D57DA">
              <w:rPr>
                <w:color w:val="000000"/>
                <w:sz w:val="22"/>
                <w:szCs w:val="22"/>
              </w:rPr>
              <w:t>.,</w:t>
            </w:r>
            <w:proofErr w:type="gramEnd"/>
            <w:r w:rsidRPr="003D57DA">
              <w:rPr>
                <w:color w:val="000000"/>
                <w:sz w:val="22"/>
                <w:szCs w:val="22"/>
              </w:rPr>
              <w:t xml:space="preserve"> перекрытия – металлический каркас, </w:t>
            </w:r>
            <w:proofErr w:type="spellStart"/>
            <w:r w:rsidRPr="003D57DA">
              <w:rPr>
                <w:color w:val="000000"/>
                <w:sz w:val="22"/>
                <w:szCs w:val="22"/>
              </w:rPr>
              <w:t>профнастил</w:t>
            </w:r>
            <w:proofErr w:type="spellEnd"/>
            <w:r w:rsidRPr="003D57DA">
              <w:rPr>
                <w:color w:val="000000"/>
                <w:sz w:val="22"/>
                <w:szCs w:val="22"/>
              </w:rPr>
              <w:t>, утеплитель, степень технического  обустройства – центральное отопление, вентиляция, водопровод, канализация, электроосвещение, телефон</w:t>
            </w:r>
          </w:p>
        </w:tc>
      </w:tr>
      <w:tr w:rsidR="003D57DA" w:rsidRPr="001A2E60" w:rsidTr="004F115E">
        <w:tc>
          <w:tcPr>
            <w:tcW w:w="6663" w:type="dxa"/>
            <w:gridSpan w:val="3"/>
          </w:tcPr>
          <w:p w:rsidR="003D57DA" w:rsidRPr="003D57DA" w:rsidRDefault="003D57DA" w:rsidP="003D57DA">
            <w:pPr>
              <w:rPr>
                <w:sz w:val="22"/>
                <w:szCs w:val="22"/>
              </w:rPr>
            </w:pPr>
            <w:r w:rsidRPr="003D57DA">
              <w:rPr>
                <w:b/>
                <w:sz w:val="22"/>
                <w:szCs w:val="22"/>
              </w:rPr>
              <w:t>Обеспечение заявки на участие в аукционе по лоту № 40, руб.</w:t>
            </w:r>
          </w:p>
        </w:tc>
        <w:tc>
          <w:tcPr>
            <w:tcW w:w="3685" w:type="dxa"/>
            <w:gridSpan w:val="3"/>
          </w:tcPr>
          <w:p w:rsidR="003D57DA" w:rsidRPr="003D57DA" w:rsidRDefault="003D57DA" w:rsidP="003D57DA">
            <w:pPr>
              <w:jc w:val="right"/>
              <w:rPr>
                <w:b/>
                <w:sz w:val="22"/>
                <w:szCs w:val="22"/>
              </w:rPr>
            </w:pPr>
            <w:r w:rsidRPr="003D57DA">
              <w:rPr>
                <w:b/>
                <w:sz w:val="22"/>
                <w:szCs w:val="22"/>
                <w:lang w:val="en-US"/>
              </w:rPr>
              <w:t>1</w:t>
            </w:r>
            <w:r w:rsidRPr="003D57DA">
              <w:rPr>
                <w:b/>
                <w:sz w:val="22"/>
                <w:szCs w:val="22"/>
              </w:rPr>
              <w:t>0 000,00</w:t>
            </w:r>
          </w:p>
        </w:tc>
      </w:tr>
    </w:tbl>
    <w:p w:rsidR="003D4E0B" w:rsidRDefault="003D4E0B" w:rsidP="003D4E0B"/>
    <w:p w:rsidR="003D4E0B" w:rsidRDefault="003D4E0B" w:rsidP="003D4E0B">
      <w:r>
        <w:t>8</w:t>
      </w:r>
      <w:r w:rsidRPr="00CC6726">
        <w:t>.</w:t>
      </w:r>
      <w:r>
        <w:t>25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D4E0B" w:rsidRPr="00DE2194" w:rsidTr="004F115E">
        <w:trPr>
          <w:cantSplit/>
          <w:trHeight w:val="715"/>
          <w:tblHeader/>
        </w:trPr>
        <w:tc>
          <w:tcPr>
            <w:tcW w:w="529"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w:t>
            </w:r>
          </w:p>
          <w:p w:rsidR="003D4E0B" w:rsidRPr="00450D5F" w:rsidRDefault="003D4E0B"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Наименование</w:t>
            </w:r>
          </w:p>
          <w:p w:rsidR="003D4E0B" w:rsidRPr="00450D5F" w:rsidRDefault="003D4E0B" w:rsidP="004F115E">
            <w:pPr>
              <w:jc w:val="center"/>
              <w:rPr>
                <w:sz w:val="22"/>
                <w:szCs w:val="22"/>
              </w:rPr>
            </w:pPr>
            <w:r w:rsidRPr="00450D5F">
              <w:rPr>
                <w:sz w:val="22"/>
                <w:szCs w:val="22"/>
              </w:rPr>
              <w:t>участника аукциона</w:t>
            </w:r>
          </w:p>
        </w:tc>
        <w:tc>
          <w:tcPr>
            <w:tcW w:w="1984" w:type="dxa"/>
            <w:vAlign w:val="center"/>
          </w:tcPr>
          <w:p w:rsidR="003D4E0B" w:rsidRPr="00450D5F" w:rsidRDefault="003D4E0B" w:rsidP="004F115E">
            <w:pPr>
              <w:jc w:val="center"/>
              <w:rPr>
                <w:sz w:val="22"/>
                <w:szCs w:val="22"/>
              </w:rPr>
            </w:pPr>
            <w:r w:rsidRPr="00450D5F">
              <w:rPr>
                <w:sz w:val="22"/>
                <w:szCs w:val="22"/>
              </w:rPr>
              <w:t>Организационно-правовая форма</w:t>
            </w:r>
          </w:p>
        </w:tc>
        <w:tc>
          <w:tcPr>
            <w:tcW w:w="2719" w:type="dxa"/>
            <w:vAlign w:val="center"/>
          </w:tcPr>
          <w:p w:rsidR="003D4E0B" w:rsidRPr="00450D5F" w:rsidRDefault="003D4E0B" w:rsidP="004F115E">
            <w:pPr>
              <w:jc w:val="center"/>
              <w:rPr>
                <w:sz w:val="22"/>
                <w:szCs w:val="22"/>
              </w:rPr>
            </w:pPr>
            <w:r>
              <w:rPr>
                <w:sz w:val="22"/>
                <w:szCs w:val="22"/>
              </w:rPr>
              <w:t>Адрес почтовый</w:t>
            </w:r>
          </w:p>
        </w:tc>
        <w:tc>
          <w:tcPr>
            <w:tcW w:w="2835" w:type="dxa"/>
            <w:vAlign w:val="center"/>
          </w:tcPr>
          <w:p w:rsidR="003D4E0B" w:rsidRPr="00450D5F" w:rsidRDefault="003D4E0B" w:rsidP="004F115E">
            <w:pPr>
              <w:jc w:val="center"/>
              <w:rPr>
                <w:sz w:val="22"/>
                <w:szCs w:val="22"/>
              </w:rPr>
            </w:pPr>
            <w:r>
              <w:rPr>
                <w:sz w:val="22"/>
                <w:szCs w:val="22"/>
              </w:rPr>
              <w:t>Адрес регистрации</w:t>
            </w:r>
          </w:p>
        </w:tc>
      </w:tr>
      <w:tr w:rsidR="003D4E0B" w:rsidRPr="00095A5C" w:rsidTr="004F115E">
        <w:trPr>
          <w:cantSplit/>
          <w:trHeight w:val="424"/>
        </w:trPr>
        <w:tc>
          <w:tcPr>
            <w:tcW w:w="529" w:type="dxa"/>
          </w:tcPr>
          <w:p w:rsidR="003D4E0B" w:rsidRPr="00060C0C" w:rsidRDefault="003D4E0B" w:rsidP="004F115E">
            <w:pPr>
              <w:rPr>
                <w:sz w:val="22"/>
                <w:szCs w:val="22"/>
              </w:rPr>
            </w:pPr>
            <w:r w:rsidRPr="00060C0C">
              <w:rPr>
                <w:sz w:val="22"/>
                <w:szCs w:val="22"/>
              </w:rPr>
              <w:t>1.</w:t>
            </w:r>
          </w:p>
        </w:tc>
        <w:tc>
          <w:tcPr>
            <w:tcW w:w="2307" w:type="dxa"/>
          </w:tcPr>
          <w:p w:rsidR="003D4E0B" w:rsidRPr="00065302" w:rsidRDefault="003D4E0B" w:rsidP="004F115E">
            <w:pPr>
              <w:rPr>
                <w:sz w:val="22"/>
                <w:szCs w:val="22"/>
                <w:lang w:eastAsia="en-US"/>
              </w:rPr>
            </w:pPr>
            <w:r w:rsidRPr="00065302">
              <w:rPr>
                <w:sz w:val="22"/>
                <w:szCs w:val="22"/>
                <w:lang w:eastAsia="en-US"/>
              </w:rPr>
              <w:t>ООО «</w:t>
            </w:r>
            <w:r w:rsidR="00065302">
              <w:rPr>
                <w:sz w:val="22"/>
                <w:szCs w:val="22"/>
                <w:lang w:eastAsia="en-US"/>
              </w:rPr>
              <w:t>САНДИСС</w:t>
            </w:r>
            <w:r w:rsidRPr="00065302">
              <w:rPr>
                <w:sz w:val="22"/>
                <w:szCs w:val="22"/>
                <w:lang w:eastAsia="en-US"/>
              </w:rPr>
              <w:t>»</w:t>
            </w:r>
          </w:p>
          <w:p w:rsidR="003D4E0B" w:rsidRPr="00065302" w:rsidRDefault="003D4E0B" w:rsidP="004F115E">
            <w:pPr>
              <w:rPr>
                <w:sz w:val="22"/>
                <w:szCs w:val="22"/>
                <w:lang w:eastAsia="en-US"/>
              </w:rPr>
            </w:pPr>
          </w:p>
          <w:p w:rsidR="003D4E0B" w:rsidRDefault="003D4E0B" w:rsidP="00065302">
            <w:pPr>
              <w:rPr>
                <w:sz w:val="22"/>
                <w:szCs w:val="22"/>
                <w:lang w:eastAsia="en-US"/>
              </w:rPr>
            </w:pPr>
            <w:r w:rsidRPr="00065302">
              <w:rPr>
                <w:sz w:val="22"/>
                <w:szCs w:val="22"/>
                <w:lang w:eastAsia="en-US"/>
              </w:rPr>
              <w:t xml:space="preserve">ИНН </w:t>
            </w:r>
            <w:r w:rsidR="00065302">
              <w:rPr>
                <w:sz w:val="22"/>
                <w:szCs w:val="22"/>
                <w:lang w:eastAsia="en-US"/>
              </w:rPr>
              <w:t>7708712600</w:t>
            </w:r>
          </w:p>
          <w:p w:rsidR="00065302" w:rsidRDefault="00065302" w:rsidP="00065302">
            <w:pPr>
              <w:rPr>
                <w:sz w:val="22"/>
                <w:szCs w:val="22"/>
                <w:lang w:eastAsia="en-US"/>
              </w:rPr>
            </w:pPr>
            <w:r>
              <w:rPr>
                <w:sz w:val="22"/>
                <w:szCs w:val="22"/>
                <w:lang w:eastAsia="en-US"/>
              </w:rPr>
              <w:t>КПП 775101001</w:t>
            </w:r>
          </w:p>
          <w:p w:rsidR="00065302" w:rsidRPr="00065302" w:rsidRDefault="00065302" w:rsidP="00065302">
            <w:pPr>
              <w:rPr>
                <w:sz w:val="22"/>
                <w:szCs w:val="22"/>
                <w:lang w:eastAsia="en-US"/>
              </w:rPr>
            </w:pPr>
            <w:r>
              <w:rPr>
                <w:sz w:val="22"/>
                <w:szCs w:val="22"/>
                <w:lang w:eastAsia="en-US"/>
              </w:rPr>
              <w:t>ОГРН 1107746057616</w:t>
            </w:r>
          </w:p>
        </w:tc>
        <w:tc>
          <w:tcPr>
            <w:tcW w:w="1984" w:type="dxa"/>
          </w:tcPr>
          <w:p w:rsidR="003D4E0B" w:rsidRPr="00065302" w:rsidRDefault="003D4E0B" w:rsidP="004F115E">
            <w:pPr>
              <w:ind w:left="-108" w:right="-108"/>
              <w:jc w:val="center"/>
              <w:rPr>
                <w:sz w:val="22"/>
                <w:szCs w:val="22"/>
              </w:rPr>
            </w:pPr>
            <w:r w:rsidRPr="00065302">
              <w:rPr>
                <w:sz w:val="22"/>
                <w:szCs w:val="22"/>
              </w:rPr>
              <w:t>Общество с ограниченной ответственностью</w:t>
            </w:r>
          </w:p>
        </w:tc>
        <w:tc>
          <w:tcPr>
            <w:tcW w:w="2719" w:type="dxa"/>
          </w:tcPr>
          <w:p w:rsidR="00065302" w:rsidRPr="00065302" w:rsidRDefault="00065302" w:rsidP="00065302">
            <w:pPr>
              <w:jc w:val="center"/>
              <w:rPr>
                <w:sz w:val="22"/>
                <w:szCs w:val="22"/>
              </w:rPr>
            </w:pPr>
            <w:r>
              <w:rPr>
                <w:sz w:val="22"/>
                <w:szCs w:val="22"/>
              </w:rPr>
              <w:t>108810</w:t>
            </w:r>
            <w:r w:rsidRPr="00065302">
              <w:rPr>
                <w:sz w:val="22"/>
                <w:szCs w:val="22"/>
              </w:rPr>
              <w:t xml:space="preserve">, г. Москва, </w:t>
            </w:r>
          </w:p>
          <w:p w:rsidR="00065302" w:rsidRDefault="00065302" w:rsidP="00065302">
            <w:pPr>
              <w:jc w:val="center"/>
              <w:rPr>
                <w:sz w:val="22"/>
                <w:szCs w:val="22"/>
              </w:rPr>
            </w:pPr>
            <w:proofErr w:type="spellStart"/>
            <w:r w:rsidRPr="00065302">
              <w:rPr>
                <w:sz w:val="22"/>
                <w:szCs w:val="22"/>
              </w:rPr>
              <w:t>вн.тер.г</w:t>
            </w:r>
            <w:proofErr w:type="spellEnd"/>
            <w:r w:rsidRPr="00065302">
              <w:rPr>
                <w:sz w:val="22"/>
                <w:szCs w:val="22"/>
              </w:rPr>
              <w:t xml:space="preserve">. </w:t>
            </w:r>
            <w:r>
              <w:rPr>
                <w:sz w:val="22"/>
                <w:szCs w:val="22"/>
              </w:rPr>
              <w:t xml:space="preserve">поселение </w:t>
            </w:r>
            <w:proofErr w:type="spellStart"/>
            <w:r>
              <w:rPr>
                <w:sz w:val="22"/>
                <w:szCs w:val="22"/>
              </w:rPr>
              <w:t>Марушкинское</w:t>
            </w:r>
            <w:proofErr w:type="spellEnd"/>
            <w:r>
              <w:rPr>
                <w:sz w:val="22"/>
                <w:szCs w:val="22"/>
              </w:rPr>
              <w:t>,</w:t>
            </w:r>
          </w:p>
          <w:p w:rsidR="00065302" w:rsidRDefault="00065302" w:rsidP="00065302">
            <w:pPr>
              <w:jc w:val="center"/>
              <w:rPr>
                <w:sz w:val="22"/>
                <w:szCs w:val="22"/>
              </w:rPr>
            </w:pPr>
            <w:r>
              <w:rPr>
                <w:sz w:val="22"/>
                <w:szCs w:val="22"/>
              </w:rPr>
              <w:t xml:space="preserve">д. </w:t>
            </w:r>
            <w:proofErr w:type="spellStart"/>
            <w:r>
              <w:rPr>
                <w:sz w:val="22"/>
                <w:szCs w:val="22"/>
              </w:rPr>
              <w:t>Крёкшино</w:t>
            </w:r>
            <w:proofErr w:type="spellEnd"/>
            <w:r w:rsidRPr="00065302">
              <w:rPr>
                <w:sz w:val="22"/>
                <w:szCs w:val="22"/>
              </w:rPr>
              <w:t>,</w:t>
            </w:r>
            <w:r>
              <w:rPr>
                <w:sz w:val="22"/>
                <w:szCs w:val="22"/>
              </w:rPr>
              <w:t xml:space="preserve"> </w:t>
            </w:r>
          </w:p>
          <w:p w:rsidR="00065302" w:rsidRPr="00065302" w:rsidRDefault="00065302" w:rsidP="00065302">
            <w:pPr>
              <w:jc w:val="center"/>
              <w:rPr>
                <w:sz w:val="22"/>
                <w:szCs w:val="22"/>
              </w:rPr>
            </w:pPr>
            <w:proofErr w:type="spellStart"/>
            <w:r>
              <w:rPr>
                <w:sz w:val="22"/>
                <w:szCs w:val="22"/>
              </w:rPr>
              <w:t>пр</w:t>
            </w:r>
            <w:proofErr w:type="spellEnd"/>
            <w:r>
              <w:rPr>
                <w:sz w:val="22"/>
                <w:szCs w:val="22"/>
              </w:rPr>
              <w:t>-д</w:t>
            </w:r>
            <w:r w:rsidRPr="00065302">
              <w:rPr>
                <w:sz w:val="22"/>
                <w:szCs w:val="22"/>
              </w:rPr>
              <w:t xml:space="preserve">. </w:t>
            </w:r>
            <w:r>
              <w:rPr>
                <w:sz w:val="22"/>
                <w:szCs w:val="22"/>
              </w:rPr>
              <w:t>Тупиковый</w:t>
            </w:r>
            <w:r w:rsidRPr="00065302">
              <w:rPr>
                <w:sz w:val="22"/>
                <w:szCs w:val="22"/>
              </w:rPr>
              <w:t xml:space="preserve">, </w:t>
            </w:r>
            <w:proofErr w:type="spellStart"/>
            <w:r>
              <w:rPr>
                <w:sz w:val="22"/>
                <w:szCs w:val="22"/>
              </w:rPr>
              <w:t>влд</w:t>
            </w:r>
            <w:proofErr w:type="spellEnd"/>
            <w:r w:rsidRPr="00065302">
              <w:rPr>
                <w:sz w:val="22"/>
                <w:szCs w:val="22"/>
              </w:rPr>
              <w:t xml:space="preserve">. </w:t>
            </w:r>
            <w:r>
              <w:rPr>
                <w:sz w:val="22"/>
                <w:szCs w:val="22"/>
              </w:rPr>
              <w:t>1</w:t>
            </w:r>
            <w:r w:rsidRPr="00065302">
              <w:rPr>
                <w:sz w:val="22"/>
                <w:szCs w:val="22"/>
              </w:rPr>
              <w:t>,</w:t>
            </w:r>
          </w:p>
          <w:p w:rsidR="003D4E0B" w:rsidRPr="00065302" w:rsidRDefault="00065302" w:rsidP="00065302">
            <w:pPr>
              <w:jc w:val="center"/>
              <w:rPr>
                <w:sz w:val="22"/>
                <w:szCs w:val="22"/>
              </w:rPr>
            </w:pPr>
            <w:r w:rsidRPr="00065302">
              <w:rPr>
                <w:sz w:val="22"/>
                <w:szCs w:val="22"/>
              </w:rPr>
              <w:t xml:space="preserve"> </w:t>
            </w:r>
            <w:r>
              <w:rPr>
                <w:sz w:val="22"/>
                <w:szCs w:val="22"/>
              </w:rPr>
              <w:t>стр</w:t>
            </w:r>
            <w:r w:rsidRPr="00065302">
              <w:rPr>
                <w:sz w:val="22"/>
                <w:szCs w:val="22"/>
              </w:rPr>
              <w:t xml:space="preserve">. </w:t>
            </w:r>
            <w:r>
              <w:rPr>
                <w:sz w:val="22"/>
                <w:szCs w:val="22"/>
              </w:rPr>
              <w:t>2</w:t>
            </w:r>
          </w:p>
        </w:tc>
        <w:tc>
          <w:tcPr>
            <w:tcW w:w="2835" w:type="dxa"/>
          </w:tcPr>
          <w:p w:rsidR="003D4E0B" w:rsidRPr="00065302" w:rsidRDefault="00065302" w:rsidP="004F115E">
            <w:pPr>
              <w:jc w:val="center"/>
              <w:rPr>
                <w:sz w:val="22"/>
                <w:szCs w:val="22"/>
              </w:rPr>
            </w:pPr>
            <w:r>
              <w:rPr>
                <w:sz w:val="22"/>
                <w:szCs w:val="22"/>
              </w:rPr>
              <w:t>108810</w:t>
            </w:r>
            <w:r w:rsidR="003D4E0B" w:rsidRPr="00065302">
              <w:rPr>
                <w:sz w:val="22"/>
                <w:szCs w:val="22"/>
              </w:rPr>
              <w:t xml:space="preserve">, г. Москва, </w:t>
            </w:r>
          </w:p>
          <w:p w:rsidR="00065302" w:rsidRDefault="003D4E0B" w:rsidP="004F115E">
            <w:pPr>
              <w:jc w:val="center"/>
              <w:rPr>
                <w:sz w:val="22"/>
                <w:szCs w:val="22"/>
              </w:rPr>
            </w:pPr>
            <w:proofErr w:type="spellStart"/>
            <w:r w:rsidRPr="00065302">
              <w:rPr>
                <w:sz w:val="22"/>
                <w:szCs w:val="22"/>
              </w:rPr>
              <w:t>вн.тер.г</w:t>
            </w:r>
            <w:proofErr w:type="spellEnd"/>
            <w:r w:rsidRPr="00065302">
              <w:rPr>
                <w:sz w:val="22"/>
                <w:szCs w:val="22"/>
              </w:rPr>
              <w:t xml:space="preserve">. </w:t>
            </w:r>
            <w:r w:rsidR="00065302">
              <w:rPr>
                <w:sz w:val="22"/>
                <w:szCs w:val="22"/>
              </w:rPr>
              <w:t xml:space="preserve">поселение </w:t>
            </w:r>
            <w:proofErr w:type="spellStart"/>
            <w:r w:rsidR="00065302">
              <w:rPr>
                <w:sz w:val="22"/>
                <w:szCs w:val="22"/>
              </w:rPr>
              <w:t>Марушкинское</w:t>
            </w:r>
            <w:proofErr w:type="spellEnd"/>
            <w:r w:rsidR="00065302">
              <w:rPr>
                <w:sz w:val="22"/>
                <w:szCs w:val="22"/>
              </w:rPr>
              <w:t>,</w:t>
            </w:r>
          </w:p>
          <w:p w:rsidR="00065302" w:rsidRDefault="00065302" w:rsidP="004F115E">
            <w:pPr>
              <w:jc w:val="center"/>
              <w:rPr>
                <w:sz w:val="22"/>
                <w:szCs w:val="22"/>
              </w:rPr>
            </w:pPr>
            <w:r>
              <w:rPr>
                <w:sz w:val="22"/>
                <w:szCs w:val="22"/>
              </w:rPr>
              <w:t xml:space="preserve">д. </w:t>
            </w:r>
            <w:proofErr w:type="spellStart"/>
            <w:r>
              <w:rPr>
                <w:sz w:val="22"/>
                <w:szCs w:val="22"/>
              </w:rPr>
              <w:t>Крёкшино</w:t>
            </w:r>
            <w:proofErr w:type="spellEnd"/>
            <w:r w:rsidR="003D4E0B" w:rsidRPr="00065302">
              <w:rPr>
                <w:sz w:val="22"/>
                <w:szCs w:val="22"/>
              </w:rPr>
              <w:t>,</w:t>
            </w:r>
            <w:r>
              <w:rPr>
                <w:sz w:val="22"/>
                <w:szCs w:val="22"/>
              </w:rPr>
              <w:t xml:space="preserve"> </w:t>
            </w:r>
          </w:p>
          <w:p w:rsidR="003D4E0B" w:rsidRPr="00065302" w:rsidRDefault="00065302" w:rsidP="004F115E">
            <w:pPr>
              <w:jc w:val="center"/>
              <w:rPr>
                <w:sz w:val="22"/>
                <w:szCs w:val="22"/>
              </w:rPr>
            </w:pPr>
            <w:proofErr w:type="spellStart"/>
            <w:r>
              <w:rPr>
                <w:sz w:val="22"/>
                <w:szCs w:val="22"/>
              </w:rPr>
              <w:t>пр</w:t>
            </w:r>
            <w:proofErr w:type="spellEnd"/>
            <w:r>
              <w:rPr>
                <w:sz w:val="22"/>
                <w:szCs w:val="22"/>
              </w:rPr>
              <w:t>-д</w:t>
            </w:r>
            <w:r w:rsidR="003D4E0B" w:rsidRPr="00065302">
              <w:rPr>
                <w:sz w:val="22"/>
                <w:szCs w:val="22"/>
              </w:rPr>
              <w:t xml:space="preserve">. </w:t>
            </w:r>
            <w:r>
              <w:rPr>
                <w:sz w:val="22"/>
                <w:szCs w:val="22"/>
              </w:rPr>
              <w:t>Тупиковый</w:t>
            </w:r>
            <w:r w:rsidR="003D4E0B" w:rsidRPr="00065302">
              <w:rPr>
                <w:sz w:val="22"/>
                <w:szCs w:val="22"/>
              </w:rPr>
              <w:t xml:space="preserve">, </w:t>
            </w:r>
            <w:proofErr w:type="spellStart"/>
            <w:r>
              <w:rPr>
                <w:sz w:val="22"/>
                <w:szCs w:val="22"/>
              </w:rPr>
              <w:t>влд</w:t>
            </w:r>
            <w:proofErr w:type="spellEnd"/>
            <w:r w:rsidR="003D4E0B" w:rsidRPr="00065302">
              <w:rPr>
                <w:sz w:val="22"/>
                <w:szCs w:val="22"/>
              </w:rPr>
              <w:t xml:space="preserve">. </w:t>
            </w:r>
            <w:r>
              <w:rPr>
                <w:sz w:val="22"/>
                <w:szCs w:val="22"/>
              </w:rPr>
              <w:t>1</w:t>
            </w:r>
            <w:r w:rsidR="003D4E0B" w:rsidRPr="00065302">
              <w:rPr>
                <w:sz w:val="22"/>
                <w:szCs w:val="22"/>
              </w:rPr>
              <w:t>,</w:t>
            </w:r>
          </w:p>
          <w:p w:rsidR="003D4E0B" w:rsidRPr="00065302" w:rsidRDefault="003D4E0B" w:rsidP="00065302">
            <w:pPr>
              <w:jc w:val="center"/>
              <w:rPr>
                <w:sz w:val="22"/>
                <w:szCs w:val="22"/>
              </w:rPr>
            </w:pPr>
            <w:r w:rsidRPr="00065302">
              <w:rPr>
                <w:sz w:val="22"/>
                <w:szCs w:val="22"/>
              </w:rPr>
              <w:t xml:space="preserve"> </w:t>
            </w:r>
            <w:r w:rsidR="00065302">
              <w:rPr>
                <w:sz w:val="22"/>
                <w:szCs w:val="22"/>
              </w:rPr>
              <w:t>стр</w:t>
            </w:r>
            <w:r w:rsidRPr="00065302">
              <w:rPr>
                <w:sz w:val="22"/>
                <w:szCs w:val="22"/>
              </w:rPr>
              <w:t xml:space="preserve">. </w:t>
            </w:r>
            <w:r w:rsidR="00065302">
              <w:rPr>
                <w:sz w:val="22"/>
                <w:szCs w:val="22"/>
              </w:rPr>
              <w:t>2</w:t>
            </w:r>
          </w:p>
        </w:tc>
      </w:tr>
    </w:tbl>
    <w:p w:rsidR="003D4E0B" w:rsidRDefault="003D4E0B" w:rsidP="003D4E0B">
      <w:pPr>
        <w:jc w:val="both"/>
      </w:pPr>
    </w:p>
    <w:p w:rsidR="003D4E0B" w:rsidRDefault="003D4E0B" w:rsidP="003D4E0B">
      <w:pPr>
        <w:jc w:val="both"/>
      </w:pPr>
      <w:r>
        <w:t>8</w:t>
      </w:r>
      <w:r w:rsidRPr="005F1D1C">
        <w:t>.</w:t>
      </w:r>
      <w:r>
        <w:t>25</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D4E0B" w:rsidRDefault="003D4E0B" w:rsidP="003D4E0B">
      <w:pPr>
        <w:jc w:val="both"/>
      </w:pPr>
      <w:r>
        <w:t>8</w:t>
      </w:r>
      <w:r w:rsidRPr="005F1D1C">
        <w:t>.</w:t>
      </w:r>
      <w:r>
        <w:t>25</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D4E0B" w:rsidRDefault="003D4E0B" w:rsidP="003D4E0B">
      <w:pPr>
        <w:jc w:val="both"/>
        <w:rPr>
          <w:sz w:val="22"/>
          <w:szCs w:val="22"/>
        </w:rPr>
      </w:pPr>
    </w:p>
    <w:p w:rsidR="003D4E0B" w:rsidRPr="000B7D21" w:rsidRDefault="003D4E0B" w:rsidP="003D4E0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065302">
        <w:rPr>
          <w:b/>
          <w:u w:val="single"/>
          <w:lang w:eastAsia="en-US"/>
        </w:rPr>
        <w:t>САНДИСС</w:t>
      </w:r>
      <w:r w:rsidRPr="000B7D21">
        <w:rPr>
          <w:b/>
          <w:u w:val="single"/>
          <w:lang w:eastAsia="en-US"/>
        </w:rPr>
        <w:t>»</w:t>
      </w:r>
    </w:p>
    <w:p w:rsidR="003D4E0B" w:rsidRPr="00B7253B" w:rsidRDefault="003D4E0B" w:rsidP="003D4E0B">
      <w:pPr>
        <w:rPr>
          <w:sz w:val="16"/>
          <w:szCs w:val="16"/>
        </w:rPr>
      </w:pPr>
    </w:p>
    <w:p w:rsidR="003D4E0B" w:rsidRDefault="003D4E0B" w:rsidP="003D4E0B">
      <w:r>
        <w:t>8</w:t>
      </w:r>
      <w:r w:rsidRPr="00CC6726">
        <w:t>.</w:t>
      </w:r>
      <w:r>
        <w:t>25</w:t>
      </w:r>
      <w:r w:rsidRPr="00CC6726">
        <w:t>.</w:t>
      </w:r>
      <w:r>
        <w:t>3.</w:t>
      </w:r>
      <w:r w:rsidRPr="00CC6726">
        <w:t xml:space="preserve">2. </w:t>
      </w:r>
      <w:r w:rsidRPr="0009075C">
        <w:t>Признать аукцион несостоявшимся</w:t>
      </w:r>
      <w:r>
        <w:t>.</w:t>
      </w:r>
    </w:p>
    <w:p w:rsidR="003D4E0B" w:rsidRPr="00A97EC8" w:rsidRDefault="003D4E0B" w:rsidP="003D4E0B">
      <w:pPr>
        <w:jc w:val="both"/>
      </w:pPr>
      <w:r w:rsidRPr="00A97EC8">
        <w:t>8.</w:t>
      </w:r>
      <w:r>
        <w:t>25</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3D57DA">
        <w:rPr>
          <w:b/>
        </w:rPr>
        <w:t>362</w:t>
      </w:r>
      <w:r w:rsidRPr="003A129C">
        <w:rPr>
          <w:b/>
        </w:rPr>
        <w:t xml:space="preserve"> </w:t>
      </w:r>
      <w:r w:rsidR="003D57DA">
        <w:rPr>
          <w:b/>
        </w:rPr>
        <w:t>81</w:t>
      </w:r>
      <w:r>
        <w:rPr>
          <w:b/>
        </w:rPr>
        <w:t>0</w:t>
      </w:r>
      <w:r w:rsidRPr="003A129C">
        <w:rPr>
          <w:b/>
        </w:rPr>
        <w:t>,00 рублей</w:t>
      </w:r>
      <w:r w:rsidRPr="003A129C">
        <w:t>, и на условиях, предусмотренных</w:t>
      </w:r>
      <w:r w:rsidRPr="00A97EC8">
        <w:t xml:space="preserve"> документацией об аукционе.</w:t>
      </w:r>
    </w:p>
    <w:p w:rsidR="003D4E0B" w:rsidRPr="00965C62" w:rsidRDefault="003D4E0B" w:rsidP="003D4E0B">
      <w:pPr>
        <w:rPr>
          <w:sz w:val="16"/>
          <w:szCs w:val="16"/>
        </w:rPr>
      </w:pPr>
    </w:p>
    <w:p w:rsidR="003D4E0B" w:rsidRPr="005405D1" w:rsidRDefault="003D4E0B" w:rsidP="003D4E0B">
      <w:pPr>
        <w:spacing w:after="120"/>
        <w:rPr>
          <w:b/>
          <w:i/>
        </w:rPr>
      </w:pPr>
      <w:r>
        <w:rPr>
          <w:b/>
          <w:i/>
        </w:rPr>
        <w:t>8.26. </w:t>
      </w:r>
      <w:r w:rsidRPr="005405D1">
        <w:rPr>
          <w:b/>
          <w:i/>
        </w:rPr>
        <w:t xml:space="preserve">по </w:t>
      </w:r>
      <w:r>
        <w:rPr>
          <w:b/>
          <w:i/>
        </w:rPr>
        <w:t>л</w:t>
      </w:r>
      <w:r w:rsidRPr="005405D1">
        <w:rPr>
          <w:b/>
          <w:i/>
        </w:rPr>
        <w:t xml:space="preserve">оту № </w:t>
      </w:r>
      <w:r>
        <w:rPr>
          <w:b/>
          <w:i/>
        </w:rPr>
        <w:t>41</w:t>
      </w:r>
      <w:r w:rsidRPr="005405D1">
        <w:rPr>
          <w:b/>
          <w:i/>
        </w:rPr>
        <w:t>:</w:t>
      </w:r>
    </w:p>
    <w:p w:rsidR="003D4E0B" w:rsidRDefault="003D4E0B" w:rsidP="003D4E0B">
      <w:r>
        <w:t>8</w:t>
      </w:r>
      <w:r w:rsidRPr="005405D1">
        <w:t>.</w:t>
      </w:r>
      <w:r>
        <w:t>26</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3D4E0B" w:rsidRPr="001A2E60" w:rsidTr="004F115E">
        <w:trPr>
          <w:tblHeader/>
        </w:trPr>
        <w:tc>
          <w:tcPr>
            <w:tcW w:w="1702" w:type="dxa"/>
          </w:tcPr>
          <w:p w:rsidR="003D4E0B" w:rsidRPr="004A523B" w:rsidRDefault="003D4E0B" w:rsidP="004F115E">
            <w:pPr>
              <w:jc w:val="center"/>
              <w:rPr>
                <w:sz w:val="22"/>
                <w:szCs w:val="22"/>
              </w:rPr>
            </w:pPr>
            <w:r w:rsidRPr="004A523B">
              <w:rPr>
                <w:sz w:val="22"/>
                <w:szCs w:val="22"/>
              </w:rPr>
              <w:lastRenderedPageBreak/>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3D4E0B" w:rsidRPr="004A523B" w:rsidRDefault="003D4E0B" w:rsidP="004F115E">
            <w:pPr>
              <w:jc w:val="center"/>
              <w:rPr>
                <w:sz w:val="22"/>
                <w:szCs w:val="22"/>
              </w:rPr>
            </w:pPr>
            <w:r w:rsidRPr="004A523B">
              <w:rPr>
                <w:sz w:val="22"/>
                <w:szCs w:val="22"/>
              </w:rPr>
              <w:t>Цель использования недвижимого имущества</w:t>
            </w:r>
          </w:p>
        </w:tc>
        <w:tc>
          <w:tcPr>
            <w:tcW w:w="3119" w:type="dxa"/>
          </w:tcPr>
          <w:p w:rsidR="003D4E0B" w:rsidRPr="004A523B" w:rsidRDefault="003D4E0B" w:rsidP="004F115E">
            <w:pPr>
              <w:jc w:val="center"/>
              <w:rPr>
                <w:sz w:val="22"/>
                <w:szCs w:val="22"/>
              </w:rPr>
            </w:pPr>
          </w:p>
          <w:p w:rsidR="003D4E0B" w:rsidRPr="004A523B" w:rsidRDefault="003D4E0B"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3D4E0B" w:rsidRPr="004A523B" w:rsidRDefault="003D4E0B"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3D4E0B" w:rsidRPr="004A523B" w:rsidRDefault="003D4E0B"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3D4E0B" w:rsidRPr="004A523B" w:rsidRDefault="003D4E0B"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3D4E0B" w:rsidRPr="001A2E60" w:rsidTr="004F115E">
        <w:tc>
          <w:tcPr>
            <w:tcW w:w="10348" w:type="dxa"/>
            <w:gridSpan w:val="6"/>
          </w:tcPr>
          <w:p w:rsidR="003D4E0B" w:rsidRDefault="003D4E0B" w:rsidP="004F115E">
            <w:pPr>
              <w:jc w:val="center"/>
              <w:rPr>
                <w:b/>
                <w:sz w:val="20"/>
                <w:szCs w:val="20"/>
              </w:rPr>
            </w:pPr>
          </w:p>
          <w:p w:rsidR="003D57DA" w:rsidRPr="003D57DA" w:rsidRDefault="003D57DA" w:rsidP="003D57DA">
            <w:pPr>
              <w:jc w:val="center"/>
              <w:rPr>
                <w:b/>
                <w:sz w:val="22"/>
                <w:szCs w:val="22"/>
              </w:rPr>
            </w:pPr>
            <w:r w:rsidRPr="003D57DA">
              <w:rPr>
                <w:b/>
                <w:sz w:val="22"/>
                <w:szCs w:val="22"/>
              </w:rPr>
              <w:t>Лот № 41</w:t>
            </w:r>
          </w:p>
          <w:p w:rsidR="003D57DA" w:rsidRPr="003D57DA" w:rsidRDefault="003D57DA" w:rsidP="003D57DA">
            <w:pPr>
              <w:jc w:val="center"/>
              <w:rPr>
                <w:b/>
                <w:sz w:val="22"/>
                <w:szCs w:val="22"/>
              </w:rPr>
            </w:pPr>
            <w:r w:rsidRPr="003D57DA">
              <w:rPr>
                <w:b/>
                <w:sz w:val="22"/>
                <w:szCs w:val="22"/>
              </w:rPr>
              <w:t xml:space="preserve">Московская область, Одинцовский район, городское поселение Одинцово, город Одинцово, </w:t>
            </w:r>
            <w:r w:rsidRPr="003D57DA">
              <w:rPr>
                <w:b/>
                <w:sz w:val="22"/>
                <w:szCs w:val="22"/>
              </w:rPr>
              <w:br/>
              <w:t xml:space="preserve">улица Транспортная, дом 8 </w:t>
            </w:r>
          </w:p>
          <w:p w:rsidR="003D4E0B" w:rsidRPr="003D57DA" w:rsidRDefault="003D57DA" w:rsidP="003D57DA">
            <w:pPr>
              <w:jc w:val="center"/>
              <w:rPr>
                <w:i/>
                <w:strike/>
                <w:color w:val="1515E9"/>
                <w:sz w:val="22"/>
                <w:szCs w:val="22"/>
              </w:rPr>
            </w:pPr>
            <w:r w:rsidRPr="003D57DA">
              <w:rPr>
                <w:sz w:val="22"/>
                <w:szCs w:val="22"/>
              </w:rPr>
              <w:t>Срок действия договора на 0 лет 11 месяцев 0 дней</w:t>
            </w:r>
          </w:p>
        </w:tc>
      </w:tr>
      <w:tr w:rsidR="003D57DA" w:rsidRPr="001A2E60" w:rsidTr="00D37B26">
        <w:tc>
          <w:tcPr>
            <w:tcW w:w="1702" w:type="dxa"/>
            <w:tcBorders>
              <w:top w:val="single" w:sz="4" w:space="0" w:color="auto"/>
              <w:right w:val="single" w:sz="4" w:space="0" w:color="auto"/>
            </w:tcBorders>
          </w:tcPr>
          <w:p w:rsidR="003D57DA" w:rsidRPr="003D57DA" w:rsidRDefault="003D57DA" w:rsidP="003D57DA">
            <w:pPr>
              <w:rPr>
                <w:sz w:val="22"/>
                <w:szCs w:val="22"/>
              </w:rPr>
            </w:pPr>
            <w:r w:rsidRPr="003D57DA">
              <w:rPr>
                <w:sz w:val="22"/>
                <w:szCs w:val="22"/>
              </w:rPr>
              <w:t>Нежилое помещение</w:t>
            </w:r>
          </w:p>
        </w:tc>
        <w:tc>
          <w:tcPr>
            <w:tcW w:w="1842" w:type="dxa"/>
            <w:tcBorders>
              <w:left w:val="single" w:sz="4" w:space="0" w:color="auto"/>
            </w:tcBorders>
          </w:tcPr>
          <w:p w:rsidR="003D57DA" w:rsidRPr="003D57DA" w:rsidRDefault="003D57DA" w:rsidP="003D57DA">
            <w:pPr>
              <w:rPr>
                <w:sz w:val="22"/>
                <w:szCs w:val="22"/>
              </w:rPr>
            </w:pPr>
            <w:r w:rsidRPr="003D57DA">
              <w:rPr>
                <w:color w:val="000000"/>
                <w:sz w:val="22"/>
                <w:szCs w:val="22"/>
              </w:rPr>
              <w:t>Офис</w:t>
            </w:r>
          </w:p>
        </w:tc>
        <w:tc>
          <w:tcPr>
            <w:tcW w:w="3119" w:type="dxa"/>
            <w:vAlign w:val="center"/>
          </w:tcPr>
          <w:p w:rsidR="003D57DA" w:rsidRPr="003D57DA" w:rsidRDefault="003D57DA" w:rsidP="003D57DA">
            <w:pPr>
              <w:ind w:right="92"/>
              <w:rPr>
                <w:sz w:val="22"/>
                <w:szCs w:val="22"/>
              </w:rPr>
            </w:pPr>
            <w:r w:rsidRPr="003D57DA">
              <w:rPr>
                <w:sz w:val="22"/>
                <w:szCs w:val="22"/>
              </w:rPr>
              <w:t>Строение 9,</w:t>
            </w:r>
          </w:p>
          <w:p w:rsidR="003D57DA" w:rsidRPr="003D57DA" w:rsidRDefault="003D57DA" w:rsidP="003D57DA">
            <w:pPr>
              <w:ind w:right="92"/>
              <w:rPr>
                <w:sz w:val="22"/>
                <w:szCs w:val="22"/>
              </w:rPr>
            </w:pPr>
            <w:r w:rsidRPr="003D57DA">
              <w:rPr>
                <w:sz w:val="22"/>
                <w:szCs w:val="22"/>
              </w:rPr>
              <w:t>помещение 3, этаж 3, комната № 18 (здание: административный корпус)</w:t>
            </w:r>
          </w:p>
        </w:tc>
        <w:tc>
          <w:tcPr>
            <w:tcW w:w="1134" w:type="dxa"/>
          </w:tcPr>
          <w:p w:rsidR="003D57DA" w:rsidRPr="003D57DA" w:rsidRDefault="003D57DA" w:rsidP="003D57DA">
            <w:pPr>
              <w:ind w:left="-43"/>
              <w:jc w:val="center"/>
              <w:rPr>
                <w:b/>
                <w:sz w:val="22"/>
                <w:szCs w:val="22"/>
              </w:rPr>
            </w:pPr>
            <w:r w:rsidRPr="003D57DA">
              <w:rPr>
                <w:b/>
                <w:sz w:val="22"/>
                <w:szCs w:val="22"/>
              </w:rPr>
              <w:t>17,40</w:t>
            </w:r>
          </w:p>
        </w:tc>
        <w:tc>
          <w:tcPr>
            <w:tcW w:w="1276" w:type="dxa"/>
          </w:tcPr>
          <w:p w:rsidR="003D57DA" w:rsidRPr="003D57DA" w:rsidRDefault="003D57DA" w:rsidP="003D57DA">
            <w:pPr>
              <w:jc w:val="center"/>
              <w:rPr>
                <w:b/>
                <w:sz w:val="22"/>
                <w:szCs w:val="22"/>
              </w:rPr>
            </w:pPr>
            <w:r w:rsidRPr="003D57DA">
              <w:rPr>
                <w:b/>
                <w:sz w:val="22"/>
                <w:szCs w:val="22"/>
              </w:rPr>
              <w:t>8 000,00</w:t>
            </w:r>
          </w:p>
          <w:p w:rsidR="003D57DA" w:rsidRPr="003D57DA" w:rsidRDefault="003D57DA" w:rsidP="003D57DA">
            <w:pPr>
              <w:jc w:val="center"/>
              <w:rPr>
                <w:sz w:val="22"/>
                <w:szCs w:val="22"/>
              </w:rPr>
            </w:pPr>
          </w:p>
        </w:tc>
        <w:tc>
          <w:tcPr>
            <w:tcW w:w="1275" w:type="dxa"/>
          </w:tcPr>
          <w:p w:rsidR="003D57DA" w:rsidRPr="003D57DA" w:rsidRDefault="003D57DA" w:rsidP="003D57DA">
            <w:pPr>
              <w:jc w:val="center"/>
              <w:rPr>
                <w:sz w:val="22"/>
                <w:szCs w:val="22"/>
              </w:rPr>
            </w:pPr>
            <w:r w:rsidRPr="003D57DA">
              <w:rPr>
                <w:sz w:val="22"/>
                <w:szCs w:val="22"/>
              </w:rPr>
              <w:t>хорошее</w:t>
            </w: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Итого по лоту № 41</w:t>
            </w:r>
          </w:p>
        </w:tc>
        <w:tc>
          <w:tcPr>
            <w:tcW w:w="1134" w:type="dxa"/>
          </w:tcPr>
          <w:p w:rsidR="003D57DA" w:rsidRPr="003D57DA" w:rsidRDefault="003D57DA" w:rsidP="003D57DA">
            <w:pPr>
              <w:jc w:val="right"/>
              <w:rPr>
                <w:b/>
                <w:sz w:val="22"/>
                <w:szCs w:val="22"/>
              </w:rPr>
            </w:pPr>
          </w:p>
        </w:tc>
        <w:tc>
          <w:tcPr>
            <w:tcW w:w="1276" w:type="dxa"/>
          </w:tcPr>
          <w:p w:rsidR="003D57DA" w:rsidRPr="003D57DA" w:rsidRDefault="003D57DA" w:rsidP="003D57DA">
            <w:pPr>
              <w:rPr>
                <w:b/>
                <w:sz w:val="22"/>
                <w:szCs w:val="22"/>
              </w:rPr>
            </w:pPr>
          </w:p>
        </w:tc>
        <w:tc>
          <w:tcPr>
            <w:tcW w:w="1275" w:type="dxa"/>
          </w:tcPr>
          <w:p w:rsidR="003D57DA" w:rsidRPr="003D57DA" w:rsidRDefault="003D57DA" w:rsidP="003D57DA">
            <w:pPr>
              <w:rPr>
                <w:b/>
                <w:sz w:val="22"/>
                <w:szCs w:val="22"/>
              </w:rPr>
            </w:pP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 xml:space="preserve">Общая площадь недвижимого имущества, входящего в состав лота, </w:t>
            </w:r>
            <w:proofErr w:type="spellStart"/>
            <w:r w:rsidRPr="003D57DA">
              <w:rPr>
                <w:b/>
                <w:sz w:val="22"/>
                <w:szCs w:val="22"/>
              </w:rPr>
              <w:t>кв.м</w:t>
            </w:r>
            <w:proofErr w:type="spellEnd"/>
            <w:r w:rsidRPr="003D57DA">
              <w:rPr>
                <w:b/>
                <w:sz w:val="22"/>
                <w:szCs w:val="22"/>
              </w:rPr>
              <w:t>.:</w:t>
            </w:r>
          </w:p>
        </w:tc>
        <w:tc>
          <w:tcPr>
            <w:tcW w:w="3685" w:type="dxa"/>
            <w:gridSpan w:val="3"/>
          </w:tcPr>
          <w:p w:rsidR="003D57DA" w:rsidRPr="003D57DA" w:rsidRDefault="003D57DA" w:rsidP="003D57DA">
            <w:pPr>
              <w:jc w:val="right"/>
              <w:rPr>
                <w:b/>
                <w:sz w:val="22"/>
                <w:szCs w:val="22"/>
              </w:rPr>
            </w:pPr>
            <w:r w:rsidRPr="003D57DA">
              <w:rPr>
                <w:b/>
                <w:sz w:val="22"/>
                <w:szCs w:val="22"/>
              </w:rPr>
              <w:t>17,40</w:t>
            </w: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3D57DA" w:rsidRPr="003D57DA" w:rsidRDefault="003D57DA" w:rsidP="003D57DA">
            <w:pPr>
              <w:jc w:val="right"/>
              <w:rPr>
                <w:b/>
                <w:sz w:val="22"/>
                <w:szCs w:val="22"/>
              </w:rPr>
            </w:pPr>
            <w:r w:rsidRPr="003D57DA">
              <w:rPr>
                <w:b/>
                <w:sz w:val="22"/>
                <w:szCs w:val="22"/>
              </w:rPr>
              <w:t>139 200,00</w:t>
            </w:r>
          </w:p>
        </w:tc>
      </w:tr>
      <w:tr w:rsidR="003D57DA" w:rsidRPr="001A2E60" w:rsidTr="004F115E">
        <w:tc>
          <w:tcPr>
            <w:tcW w:w="6663" w:type="dxa"/>
            <w:gridSpan w:val="3"/>
          </w:tcPr>
          <w:p w:rsidR="003D57DA" w:rsidRPr="003D57DA" w:rsidRDefault="003D57DA" w:rsidP="003D57DA">
            <w:pPr>
              <w:rPr>
                <w:sz w:val="22"/>
                <w:szCs w:val="22"/>
              </w:rPr>
            </w:pPr>
            <w:r w:rsidRPr="003D57DA">
              <w:rPr>
                <w:sz w:val="22"/>
                <w:szCs w:val="22"/>
              </w:rPr>
              <w:t xml:space="preserve">Описание и технические </w:t>
            </w:r>
            <w:proofErr w:type="gramStart"/>
            <w:r w:rsidRPr="003D57DA">
              <w:rPr>
                <w:sz w:val="22"/>
                <w:szCs w:val="22"/>
              </w:rPr>
              <w:t>характеристики  недвижимого</w:t>
            </w:r>
            <w:proofErr w:type="gramEnd"/>
            <w:r w:rsidRPr="003D57DA">
              <w:rPr>
                <w:sz w:val="22"/>
                <w:szCs w:val="22"/>
              </w:rPr>
              <w:t xml:space="preserve"> имущества</w:t>
            </w:r>
          </w:p>
        </w:tc>
        <w:tc>
          <w:tcPr>
            <w:tcW w:w="3685" w:type="dxa"/>
            <w:gridSpan w:val="3"/>
          </w:tcPr>
          <w:p w:rsidR="003D57DA" w:rsidRPr="003D57DA" w:rsidRDefault="003D57DA" w:rsidP="003D57DA">
            <w:pPr>
              <w:rPr>
                <w:color w:val="FF0000"/>
                <w:sz w:val="22"/>
                <w:szCs w:val="22"/>
              </w:rPr>
            </w:pPr>
            <w:r w:rsidRPr="003D57DA">
              <w:rPr>
                <w:color w:val="000000"/>
                <w:sz w:val="22"/>
                <w:szCs w:val="22"/>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3D57DA">
              <w:rPr>
                <w:color w:val="000000"/>
                <w:sz w:val="22"/>
                <w:szCs w:val="22"/>
              </w:rPr>
              <w:t>технического  обустройства</w:t>
            </w:r>
            <w:proofErr w:type="gramEnd"/>
            <w:r w:rsidRPr="003D57DA">
              <w:rPr>
                <w:color w:val="000000"/>
                <w:sz w:val="22"/>
                <w:szCs w:val="22"/>
              </w:rPr>
              <w:t xml:space="preserve"> – центральное отопление, вентиляция, водопровод, канализация, электроосвещение, телефон</w:t>
            </w:r>
          </w:p>
        </w:tc>
      </w:tr>
      <w:tr w:rsidR="003D57DA" w:rsidRPr="001A2E60" w:rsidTr="004F115E">
        <w:tc>
          <w:tcPr>
            <w:tcW w:w="6663" w:type="dxa"/>
            <w:gridSpan w:val="3"/>
          </w:tcPr>
          <w:p w:rsidR="003D57DA" w:rsidRPr="003D57DA" w:rsidRDefault="003D57DA" w:rsidP="003D57DA">
            <w:pPr>
              <w:rPr>
                <w:sz w:val="22"/>
                <w:szCs w:val="22"/>
              </w:rPr>
            </w:pPr>
            <w:r w:rsidRPr="003D57DA">
              <w:rPr>
                <w:b/>
                <w:sz w:val="22"/>
                <w:szCs w:val="22"/>
              </w:rPr>
              <w:t>Обеспечение заявки на участие в аукционе по лоту № 41, руб.</w:t>
            </w:r>
          </w:p>
        </w:tc>
        <w:tc>
          <w:tcPr>
            <w:tcW w:w="3685" w:type="dxa"/>
            <w:gridSpan w:val="3"/>
          </w:tcPr>
          <w:p w:rsidR="003D57DA" w:rsidRPr="003D57DA" w:rsidRDefault="003D57DA" w:rsidP="003D57DA">
            <w:pPr>
              <w:jc w:val="right"/>
              <w:rPr>
                <w:b/>
                <w:sz w:val="22"/>
                <w:szCs w:val="22"/>
              </w:rPr>
            </w:pPr>
            <w:r w:rsidRPr="003D57DA">
              <w:rPr>
                <w:b/>
                <w:sz w:val="22"/>
                <w:szCs w:val="22"/>
                <w:lang w:val="en-US"/>
              </w:rPr>
              <w:t>1</w:t>
            </w:r>
            <w:r w:rsidRPr="003D57DA">
              <w:rPr>
                <w:b/>
                <w:sz w:val="22"/>
                <w:szCs w:val="22"/>
              </w:rPr>
              <w:t>0 000,00</w:t>
            </w:r>
          </w:p>
        </w:tc>
      </w:tr>
    </w:tbl>
    <w:p w:rsidR="003D4E0B" w:rsidRDefault="003D4E0B" w:rsidP="003D4E0B"/>
    <w:p w:rsidR="003D4E0B" w:rsidRDefault="003D4E0B" w:rsidP="003D4E0B">
      <w:r>
        <w:t>8</w:t>
      </w:r>
      <w:r w:rsidRPr="00CC6726">
        <w:t>.</w:t>
      </w:r>
      <w:r>
        <w:t>26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D4E0B" w:rsidRPr="00DE2194" w:rsidTr="004F115E">
        <w:trPr>
          <w:cantSplit/>
          <w:trHeight w:val="715"/>
          <w:tblHeader/>
        </w:trPr>
        <w:tc>
          <w:tcPr>
            <w:tcW w:w="529"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w:t>
            </w:r>
          </w:p>
          <w:p w:rsidR="003D4E0B" w:rsidRPr="00450D5F" w:rsidRDefault="003D4E0B"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Наименование</w:t>
            </w:r>
          </w:p>
          <w:p w:rsidR="003D4E0B" w:rsidRPr="00450D5F" w:rsidRDefault="003D4E0B" w:rsidP="004F115E">
            <w:pPr>
              <w:jc w:val="center"/>
              <w:rPr>
                <w:sz w:val="22"/>
                <w:szCs w:val="22"/>
              </w:rPr>
            </w:pPr>
            <w:r w:rsidRPr="00450D5F">
              <w:rPr>
                <w:sz w:val="22"/>
                <w:szCs w:val="22"/>
              </w:rPr>
              <w:t>участника аукциона</w:t>
            </w:r>
          </w:p>
        </w:tc>
        <w:tc>
          <w:tcPr>
            <w:tcW w:w="1984" w:type="dxa"/>
            <w:vAlign w:val="center"/>
          </w:tcPr>
          <w:p w:rsidR="003D4E0B" w:rsidRPr="00450D5F" w:rsidRDefault="003D4E0B" w:rsidP="004F115E">
            <w:pPr>
              <w:jc w:val="center"/>
              <w:rPr>
                <w:sz w:val="22"/>
                <w:szCs w:val="22"/>
              </w:rPr>
            </w:pPr>
            <w:r w:rsidRPr="00450D5F">
              <w:rPr>
                <w:sz w:val="22"/>
                <w:szCs w:val="22"/>
              </w:rPr>
              <w:t>Организационно-правовая форма</w:t>
            </w:r>
          </w:p>
        </w:tc>
        <w:tc>
          <w:tcPr>
            <w:tcW w:w="2719" w:type="dxa"/>
            <w:vAlign w:val="center"/>
          </w:tcPr>
          <w:p w:rsidR="003D4E0B" w:rsidRPr="00450D5F" w:rsidRDefault="003D4E0B" w:rsidP="004F115E">
            <w:pPr>
              <w:jc w:val="center"/>
              <w:rPr>
                <w:sz w:val="22"/>
                <w:szCs w:val="22"/>
              </w:rPr>
            </w:pPr>
            <w:r>
              <w:rPr>
                <w:sz w:val="22"/>
                <w:szCs w:val="22"/>
              </w:rPr>
              <w:t>Адрес почтовый</w:t>
            </w:r>
          </w:p>
        </w:tc>
        <w:tc>
          <w:tcPr>
            <w:tcW w:w="2835" w:type="dxa"/>
            <w:vAlign w:val="center"/>
          </w:tcPr>
          <w:p w:rsidR="003D4E0B" w:rsidRPr="00450D5F" w:rsidRDefault="003D4E0B" w:rsidP="004F115E">
            <w:pPr>
              <w:jc w:val="center"/>
              <w:rPr>
                <w:sz w:val="22"/>
                <w:szCs w:val="22"/>
              </w:rPr>
            </w:pPr>
            <w:r>
              <w:rPr>
                <w:sz w:val="22"/>
                <w:szCs w:val="22"/>
              </w:rPr>
              <w:t>Адрес регистрации</w:t>
            </w:r>
          </w:p>
        </w:tc>
      </w:tr>
      <w:tr w:rsidR="003D4E0B" w:rsidRPr="00095A5C" w:rsidTr="004F115E">
        <w:trPr>
          <w:cantSplit/>
          <w:trHeight w:val="424"/>
        </w:trPr>
        <w:tc>
          <w:tcPr>
            <w:tcW w:w="529" w:type="dxa"/>
          </w:tcPr>
          <w:p w:rsidR="003D4E0B" w:rsidRPr="00060C0C" w:rsidRDefault="003D4E0B" w:rsidP="004F115E">
            <w:pPr>
              <w:rPr>
                <w:sz w:val="22"/>
                <w:szCs w:val="22"/>
              </w:rPr>
            </w:pPr>
            <w:r w:rsidRPr="00060C0C">
              <w:rPr>
                <w:sz w:val="22"/>
                <w:szCs w:val="22"/>
              </w:rPr>
              <w:t>1.</w:t>
            </w:r>
          </w:p>
        </w:tc>
        <w:tc>
          <w:tcPr>
            <w:tcW w:w="2307" w:type="dxa"/>
          </w:tcPr>
          <w:p w:rsidR="003D4E0B" w:rsidRPr="00461830" w:rsidRDefault="003D4E0B" w:rsidP="004F115E">
            <w:pPr>
              <w:rPr>
                <w:sz w:val="22"/>
                <w:szCs w:val="22"/>
                <w:lang w:eastAsia="en-US"/>
              </w:rPr>
            </w:pPr>
            <w:r w:rsidRPr="00461830">
              <w:rPr>
                <w:sz w:val="22"/>
                <w:szCs w:val="22"/>
                <w:lang w:eastAsia="en-US"/>
              </w:rPr>
              <w:t>ООО «</w:t>
            </w:r>
            <w:r w:rsidR="00461830" w:rsidRPr="00461830">
              <w:rPr>
                <w:sz w:val="22"/>
                <w:szCs w:val="22"/>
                <w:lang w:eastAsia="en-US"/>
              </w:rPr>
              <w:t>КИПНЕСС</w:t>
            </w:r>
            <w:r w:rsidRPr="00461830">
              <w:rPr>
                <w:sz w:val="22"/>
                <w:szCs w:val="22"/>
                <w:lang w:eastAsia="en-US"/>
              </w:rPr>
              <w:t>»</w:t>
            </w:r>
          </w:p>
          <w:p w:rsidR="003D4E0B" w:rsidRPr="00461830" w:rsidRDefault="003D4E0B" w:rsidP="004F115E">
            <w:pPr>
              <w:rPr>
                <w:sz w:val="22"/>
                <w:szCs w:val="22"/>
                <w:lang w:eastAsia="en-US"/>
              </w:rPr>
            </w:pPr>
          </w:p>
          <w:p w:rsidR="003D4E0B" w:rsidRPr="00461830" w:rsidRDefault="003D4E0B" w:rsidP="004F115E">
            <w:pPr>
              <w:rPr>
                <w:sz w:val="22"/>
                <w:szCs w:val="22"/>
                <w:lang w:eastAsia="en-US"/>
              </w:rPr>
            </w:pPr>
          </w:p>
          <w:p w:rsidR="003D4E0B" w:rsidRDefault="003D4E0B" w:rsidP="00461830">
            <w:pPr>
              <w:rPr>
                <w:sz w:val="22"/>
                <w:szCs w:val="22"/>
                <w:lang w:eastAsia="en-US"/>
              </w:rPr>
            </w:pPr>
            <w:r w:rsidRPr="00461830">
              <w:rPr>
                <w:sz w:val="22"/>
                <w:szCs w:val="22"/>
                <w:lang w:eastAsia="en-US"/>
              </w:rPr>
              <w:t xml:space="preserve">ИНН </w:t>
            </w:r>
            <w:r w:rsidR="00461830">
              <w:rPr>
                <w:sz w:val="22"/>
                <w:szCs w:val="22"/>
                <w:lang w:eastAsia="en-US"/>
              </w:rPr>
              <w:t>7733229348</w:t>
            </w:r>
          </w:p>
          <w:p w:rsidR="00461830" w:rsidRDefault="00461830" w:rsidP="00461830">
            <w:pPr>
              <w:rPr>
                <w:sz w:val="22"/>
                <w:szCs w:val="22"/>
                <w:lang w:eastAsia="en-US"/>
              </w:rPr>
            </w:pPr>
            <w:r>
              <w:rPr>
                <w:sz w:val="22"/>
                <w:szCs w:val="22"/>
                <w:lang w:eastAsia="en-US"/>
              </w:rPr>
              <w:t>КПП 503201001</w:t>
            </w:r>
          </w:p>
          <w:p w:rsidR="00461830" w:rsidRPr="00461830" w:rsidRDefault="00461830" w:rsidP="00461830">
            <w:pPr>
              <w:rPr>
                <w:sz w:val="22"/>
                <w:szCs w:val="22"/>
                <w:lang w:eastAsia="en-US"/>
              </w:rPr>
            </w:pPr>
            <w:r>
              <w:rPr>
                <w:sz w:val="22"/>
                <w:szCs w:val="22"/>
                <w:lang w:eastAsia="en-US"/>
              </w:rPr>
              <w:t>ОГРН 1157746314428</w:t>
            </w:r>
          </w:p>
        </w:tc>
        <w:tc>
          <w:tcPr>
            <w:tcW w:w="1984" w:type="dxa"/>
          </w:tcPr>
          <w:p w:rsidR="003D4E0B" w:rsidRPr="00461830" w:rsidRDefault="003D4E0B" w:rsidP="004F115E">
            <w:pPr>
              <w:ind w:left="-108" w:right="-108"/>
              <w:jc w:val="center"/>
              <w:rPr>
                <w:sz w:val="22"/>
                <w:szCs w:val="22"/>
              </w:rPr>
            </w:pPr>
            <w:r w:rsidRPr="00461830">
              <w:rPr>
                <w:sz w:val="22"/>
                <w:szCs w:val="22"/>
              </w:rPr>
              <w:t>Общество с ограниченной ответственностью</w:t>
            </w:r>
          </w:p>
        </w:tc>
        <w:tc>
          <w:tcPr>
            <w:tcW w:w="2719" w:type="dxa"/>
          </w:tcPr>
          <w:p w:rsidR="00461830" w:rsidRDefault="00461830" w:rsidP="00461830">
            <w:pPr>
              <w:jc w:val="center"/>
              <w:rPr>
                <w:sz w:val="22"/>
                <w:szCs w:val="22"/>
              </w:rPr>
            </w:pPr>
            <w:r>
              <w:rPr>
                <w:sz w:val="22"/>
                <w:szCs w:val="22"/>
              </w:rPr>
              <w:t>143006</w:t>
            </w:r>
            <w:r w:rsidRPr="00461830">
              <w:rPr>
                <w:sz w:val="22"/>
                <w:szCs w:val="22"/>
              </w:rPr>
              <w:t xml:space="preserve">, </w:t>
            </w:r>
            <w:r>
              <w:rPr>
                <w:sz w:val="22"/>
                <w:szCs w:val="22"/>
              </w:rPr>
              <w:t xml:space="preserve">Московская обл., </w:t>
            </w:r>
            <w:proofErr w:type="spellStart"/>
            <w:r>
              <w:rPr>
                <w:sz w:val="22"/>
                <w:szCs w:val="22"/>
              </w:rPr>
              <w:t>г.о</w:t>
            </w:r>
            <w:proofErr w:type="spellEnd"/>
            <w:r>
              <w:rPr>
                <w:sz w:val="22"/>
                <w:szCs w:val="22"/>
              </w:rPr>
              <w:t xml:space="preserve">. Одинцовский, </w:t>
            </w:r>
          </w:p>
          <w:p w:rsidR="00461830" w:rsidRPr="00461830" w:rsidRDefault="00461830" w:rsidP="00461830">
            <w:pPr>
              <w:jc w:val="center"/>
              <w:rPr>
                <w:sz w:val="22"/>
                <w:szCs w:val="22"/>
              </w:rPr>
            </w:pPr>
            <w:r w:rsidRPr="00461830">
              <w:rPr>
                <w:sz w:val="22"/>
                <w:szCs w:val="22"/>
              </w:rPr>
              <w:t xml:space="preserve">г. </w:t>
            </w:r>
            <w:r>
              <w:rPr>
                <w:sz w:val="22"/>
                <w:szCs w:val="22"/>
              </w:rPr>
              <w:t>Одинцово</w:t>
            </w:r>
            <w:r w:rsidRPr="00461830">
              <w:rPr>
                <w:sz w:val="22"/>
                <w:szCs w:val="22"/>
              </w:rPr>
              <w:t xml:space="preserve">, </w:t>
            </w:r>
          </w:p>
          <w:p w:rsidR="00461830" w:rsidRPr="00461830" w:rsidRDefault="00461830" w:rsidP="00461830">
            <w:pPr>
              <w:jc w:val="center"/>
              <w:rPr>
                <w:sz w:val="22"/>
                <w:szCs w:val="22"/>
              </w:rPr>
            </w:pPr>
            <w:r w:rsidRPr="00461830">
              <w:rPr>
                <w:sz w:val="22"/>
                <w:szCs w:val="22"/>
              </w:rPr>
              <w:t xml:space="preserve">ул. </w:t>
            </w:r>
            <w:r>
              <w:rPr>
                <w:sz w:val="22"/>
                <w:szCs w:val="22"/>
              </w:rPr>
              <w:t>Транспортная</w:t>
            </w:r>
            <w:r w:rsidRPr="00461830">
              <w:rPr>
                <w:sz w:val="22"/>
                <w:szCs w:val="22"/>
              </w:rPr>
              <w:t xml:space="preserve">, д. </w:t>
            </w:r>
            <w:r>
              <w:rPr>
                <w:sz w:val="22"/>
                <w:szCs w:val="22"/>
              </w:rPr>
              <w:t>8</w:t>
            </w:r>
            <w:r w:rsidRPr="00461830">
              <w:rPr>
                <w:sz w:val="22"/>
                <w:szCs w:val="22"/>
              </w:rPr>
              <w:t>,</w:t>
            </w:r>
          </w:p>
          <w:p w:rsidR="003D4E0B" w:rsidRPr="00461830" w:rsidRDefault="00461830" w:rsidP="00461830">
            <w:pPr>
              <w:jc w:val="center"/>
              <w:rPr>
                <w:sz w:val="22"/>
                <w:szCs w:val="22"/>
              </w:rPr>
            </w:pPr>
            <w:r>
              <w:rPr>
                <w:sz w:val="22"/>
                <w:szCs w:val="22"/>
              </w:rPr>
              <w:t>офис 205</w:t>
            </w:r>
          </w:p>
        </w:tc>
        <w:tc>
          <w:tcPr>
            <w:tcW w:w="2835" w:type="dxa"/>
          </w:tcPr>
          <w:p w:rsidR="00461830" w:rsidRDefault="00461830" w:rsidP="004F115E">
            <w:pPr>
              <w:jc w:val="center"/>
              <w:rPr>
                <w:sz w:val="22"/>
                <w:szCs w:val="22"/>
              </w:rPr>
            </w:pPr>
            <w:r>
              <w:rPr>
                <w:sz w:val="22"/>
                <w:szCs w:val="22"/>
              </w:rPr>
              <w:t>143006</w:t>
            </w:r>
            <w:r w:rsidR="003D4E0B" w:rsidRPr="00461830">
              <w:rPr>
                <w:sz w:val="22"/>
                <w:szCs w:val="22"/>
              </w:rPr>
              <w:t xml:space="preserve">, </w:t>
            </w:r>
            <w:r>
              <w:rPr>
                <w:sz w:val="22"/>
                <w:szCs w:val="22"/>
              </w:rPr>
              <w:t xml:space="preserve">Московская обл., </w:t>
            </w:r>
            <w:proofErr w:type="spellStart"/>
            <w:r>
              <w:rPr>
                <w:sz w:val="22"/>
                <w:szCs w:val="22"/>
              </w:rPr>
              <w:t>г.о</w:t>
            </w:r>
            <w:proofErr w:type="spellEnd"/>
            <w:r>
              <w:rPr>
                <w:sz w:val="22"/>
                <w:szCs w:val="22"/>
              </w:rPr>
              <w:t xml:space="preserve">. Одинцовский, </w:t>
            </w:r>
          </w:p>
          <w:p w:rsidR="003D4E0B" w:rsidRPr="00461830" w:rsidRDefault="003D4E0B" w:rsidP="004F115E">
            <w:pPr>
              <w:jc w:val="center"/>
              <w:rPr>
                <w:sz w:val="22"/>
                <w:szCs w:val="22"/>
              </w:rPr>
            </w:pPr>
            <w:r w:rsidRPr="00461830">
              <w:rPr>
                <w:sz w:val="22"/>
                <w:szCs w:val="22"/>
              </w:rPr>
              <w:t xml:space="preserve">г. </w:t>
            </w:r>
            <w:r w:rsidR="00461830">
              <w:rPr>
                <w:sz w:val="22"/>
                <w:szCs w:val="22"/>
              </w:rPr>
              <w:t>Одинцово</w:t>
            </w:r>
            <w:r w:rsidRPr="00461830">
              <w:rPr>
                <w:sz w:val="22"/>
                <w:szCs w:val="22"/>
              </w:rPr>
              <w:t xml:space="preserve">, </w:t>
            </w:r>
          </w:p>
          <w:p w:rsidR="003D4E0B" w:rsidRPr="00461830" w:rsidRDefault="003D4E0B" w:rsidP="004F115E">
            <w:pPr>
              <w:jc w:val="center"/>
              <w:rPr>
                <w:sz w:val="22"/>
                <w:szCs w:val="22"/>
              </w:rPr>
            </w:pPr>
            <w:r w:rsidRPr="00461830">
              <w:rPr>
                <w:sz w:val="22"/>
                <w:szCs w:val="22"/>
              </w:rPr>
              <w:t xml:space="preserve">ул. </w:t>
            </w:r>
            <w:r w:rsidR="00461830">
              <w:rPr>
                <w:sz w:val="22"/>
                <w:szCs w:val="22"/>
              </w:rPr>
              <w:t>Транспортная</w:t>
            </w:r>
            <w:r w:rsidRPr="00461830">
              <w:rPr>
                <w:sz w:val="22"/>
                <w:szCs w:val="22"/>
              </w:rPr>
              <w:t xml:space="preserve">, д. </w:t>
            </w:r>
            <w:r w:rsidR="00461830">
              <w:rPr>
                <w:sz w:val="22"/>
                <w:szCs w:val="22"/>
              </w:rPr>
              <w:t>8</w:t>
            </w:r>
            <w:r w:rsidRPr="00461830">
              <w:rPr>
                <w:sz w:val="22"/>
                <w:szCs w:val="22"/>
              </w:rPr>
              <w:t>,</w:t>
            </w:r>
          </w:p>
          <w:p w:rsidR="003D4E0B" w:rsidRPr="00461830" w:rsidRDefault="00461830" w:rsidP="00461830">
            <w:pPr>
              <w:jc w:val="center"/>
              <w:rPr>
                <w:sz w:val="22"/>
                <w:szCs w:val="22"/>
              </w:rPr>
            </w:pPr>
            <w:r>
              <w:rPr>
                <w:sz w:val="22"/>
                <w:szCs w:val="22"/>
              </w:rPr>
              <w:t xml:space="preserve">стр.9, этаж 2, </w:t>
            </w:r>
            <w:r w:rsidR="003D4E0B" w:rsidRPr="00461830">
              <w:rPr>
                <w:sz w:val="22"/>
                <w:szCs w:val="22"/>
              </w:rPr>
              <w:t>пом</w:t>
            </w:r>
            <w:r>
              <w:rPr>
                <w:sz w:val="22"/>
                <w:szCs w:val="22"/>
              </w:rPr>
              <w:t>ещение 2, ком.8</w:t>
            </w:r>
          </w:p>
        </w:tc>
      </w:tr>
    </w:tbl>
    <w:p w:rsidR="003D4E0B" w:rsidRDefault="003D4E0B" w:rsidP="003D4E0B">
      <w:pPr>
        <w:jc w:val="both"/>
      </w:pPr>
    </w:p>
    <w:p w:rsidR="003D4E0B" w:rsidRDefault="003D4E0B" w:rsidP="003D4E0B">
      <w:pPr>
        <w:jc w:val="both"/>
      </w:pPr>
      <w:r>
        <w:t>8</w:t>
      </w:r>
      <w:r w:rsidRPr="005F1D1C">
        <w:t>.</w:t>
      </w:r>
      <w:r>
        <w:t>26</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D4E0B" w:rsidRDefault="003D4E0B" w:rsidP="003D4E0B">
      <w:pPr>
        <w:jc w:val="both"/>
      </w:pPr>
      <w:r>
        <w:t>8</w:t>
      </w:r>
      <w:r w:rsidRPr="005F1D1C">
        <w:t>.</w:t>
      </w:r>
      <w:r>
        <w:t>26</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D4E0B" w:rsidRDefault="003D4E0B" w:rsidP="003D4E0B">
      <w:pPr>
        <w:jc w:val="both"/>
        <w:rPr>
          <w:sz w:val="22"/>
          <w:szCs w:val="22"/>
        </w:rPr>
      </w:pPr>
    </w:p>
    <w:p w:rsidR="003D4E0B" w:rsidRPr="000B7D21" w:rsidRDefault="003D4E0B" w:rsidP="003D4E0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461830">
        <w:rPr>
          <w:b/>
          <w:u w:val="single"/>
          <w:lang w:eastAsia="en-US"/>
        </w:rPr>
        <w:t>КИПНЕСС</w:t>
      </w:r>
      <w:r w:rsidRPr="000B7D21">
        <w:rPr>
          <w:b/>
          <w:u w:val="single"/>
          <w:lang w:eastAsia="en-US"/>
        </w:rPr>
        <w:t>»</w:t>
      </w:r>
    </w:p>
    <w:p w:rsidR="003D4E0B" w:rsidRPr="00B7253B" w:rsidRDefault="003D4E0B" w:rsidP="003D4E0B">
      <w:pPr>
        <w:rPr>
          <w:sz w:val="16"/>
          <w:szCs w:val="16"/>
        </w:rPr>
      </w:pPr>
    </w:p>
    <w:p w:rsidR="003D4E0B" w:rsidRDefault="003D4E0B" w:rsidP="003D4E0B">
      <w:r>
        <w:t>8</w:t>
      </w:r>
      <w:r w:rsidRPr="00CC6726">
        <w:t>.</w:t>
      </w:r>
      <w:r>
        <w:t>26</w:t>
      </w:r>
      <w:r w:rsidRPr="00CC6726">
        <w:t>.</w:t>
      </w:r>
      <w:r>
        <w:t>3.</w:t>
      </w:r>
      <w:r w:rsidRPr="00CC6726">
        <w:t xml:space="preserve">2. </w:t>
      </w:r>
      <w:r w:rsidRPr="0009075C">
        <w:t>Признать аукцион несостоявшимся</w:t>
      </w:r>
      <w:r>
        <w:t>.</w:t>
      </w:r>
    </w:p>
    <w:p w:rsidR="003D4E0B" w:rsidRPr="00A97EC8" w:rsidRDefault="003D4E0B" w:rsidP="003D4E0B">
      <w:pPr>
        <w:jc w:val="both"/>
      </w:pPr>
      <w:r w:rsidRPr="00A97EC8">
        <w:t>8.</w:t>
      </w:r>
      <w:r>
        <w:t>26</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3D57DA">
        <w:rPr>
          <w:b/>
        </w:rPr>
        <w:t>139</w:t>
      </w:r>
      <w:r w:rsidRPr="003A129C">
        <w:rPr>
          <w:b/>
        </w:rPr>
        <w:t xml:space="preserve"> </w:t>
      </w:r>
      <w:r w:rsidR="003D57DA">
        <w:rPr>
          <w:b/>
        </w:rPr>
        <w:t>2</w:t>
      </w:r>
      <w:r>
        <w:rPr>
          <w:b/>
        </w:rPr>
        <w:t>00</w:t>
      </w:r>
      <w:r w:rsidRPr="003A129C">
        <w:rPr>
          <w:b/>
        </w:rPr>
        <w:t>,00 рублей</w:t>
      </w:r>
      <w:r w:rsidRPr="003A129C">
        <w:t>, и на условиях, предусмотренных</w:t>
      </w:r>
      <w:r w:rsidRPr="00A97EC8">
        <w:t xml:space="preserve"> документацией об аукционе.</w:t>
      </w:r>
    </w:p>
    <w:p w:rsidR="003D4E0B" w:rsidRPr="00965C62" w:rsidRDefault="003D4E0B" w:rsidP="003D4E0B">
      <w:pPr>
        <w:rPr>
          <w:sz w:val="16"/>
          <w:szCs w:val="16"/>
        </w:rPr>
      </w:pPr>
    </w:p>
    <w:p w:rsidR="003D4E0B" w:rsidRPr="005405D1" w:rsidRDefault="003D4E0B" w:rsidP="003D4E0B">
      <w:pPr>
        <w:spacing w:after="120"/>
        <w:rPr>
          <w:b/>
          <w:i/>
        </w:rPr>
      </w:pPr>
      <w:r>
        <w:rPr>
          <w:b/>
          <w:i/>
        </w:rPr>
        <w:lastRenderedPageBreak/>
        <w:t>8.27. </w:t>
      </w:r>
      <w:r w:rsidRPr="005405D1">
        <w:rPr>
          <w:b/>
          <w:i/>
        </w:rPr>
        <w:t xml:space="preserve">по </w:t>
      </w:r>
      <w:r>
        <w:rPr>
          <w:b/>
          <w:i/>
        </w:rPr>
        <w:t>л</w:t>
      </w:r>
      <w:r w:rsidRPr="005405D1">
        <w:rPr>
          <w:b/>
          <w:i/>
        </w:rPr>
        <w:t xml:space="preserve">оту № </w:t>
      </w:r>
      <w:r>
        <w:rPr>
          <w:b/>
          <w:i/>
        </w:rPr>
        <w:t>42</w:t>
      </w:r>
      <w:r w:rsidRPr="005405D1">
        <w:rPr>
          <w:b/>
          <w:i/>
        </w:rPr>
        <w:t>:</w:t>
      </w:r>
    </w:p>
    <w:p w:rsidR="003D4E0B" w:rsidRDefault="003D4E0B" w:rsidP="003D4E0B">
      <w:r>
        <w:t>8</w:t>
      </w:r>
      <w:r w:rsidRPr="005405D1">
        <w:t>.</w:t>
      </w:r>
      <w:r>
        <w:t>27</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3D4E0B" w:rsidRPr="001A2E60" w:rsidTr="004F115E">
        <w:trPr>
          <w:tblHeader/>
        </w:trPr>
        <w:tc>
          <w:tcPr>
            <w:tcW w:w="1702" w:type="dxa"/>
          </w:tcPr>
          <w:p w:rsidR="003D4E0B" w:rsidRPr="004A523B" w:rsidRDefault="003D4E0B" w:rsidP="004F115E">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3D4E0B" w:rsidRPr="004A523B" w:rsidRDefault="003D4E0B" w:rsidP="004F115E">
            <w:pPr>
              <w:jc w:val="center"/>
              <w:rPr>
                <w:sz w:val="22"/>
                <w:szCs w:val="22"/>
              </w:rPr>
            </w:pPr>
            <w:r w:rsidRPr="004A523B">
              <w:rPr>
                <w:sz w:val="22"/>
                <w:szCs w:val="22"/>
              </w:rPr>
              <w:t>Цель использования недвижимого имущества</w:t>
            </w:r>
          </w:p>
        </w:tc>
        <w:tc>
          <w:tcPr>
            <w:tcW w:w="3119" w:type="dxa"/>
          </w:tcPr>
          <w:p w:rsidR="003D4E0B" w:rsidRPr="004A523B" w:rsidRDefault="003D4E0B" w:rsidP="004F115E">
            <w:pPr>
              <w:jc w:val="center"/>
              <w:rPr>
                <w:sz w:val="22"/>
                <w:szCs w:val="22"/>
              </w:rPr>
            </w:pPr>
          </w:p>
          <w:p w:rsidR="003D4E0B" w:rsidRPr="004A523B" w:rsidRDefault="003D4E0B" w:rsidP="004F115E">
            <w:pPr>
              <w:jc w:val="center"/>
              <w:rPr>
                <w:sz w:val="22"/>
                <w:szCs w:val="22"/>
              </w:rPr>
            </w:pPr>
            <w:r w:rsidRPr="004A523B">
              <w:rPr>
                <w:sz w:val="22"/>
                <w:szCs w:val="22"/>
              </w:rPr>
              <w:t>Детальное место расположения недвижимого имущества</w:t>
            </w:r>
          </w:p>
        </w:tc>
        <w:tc>
          <w:tcPr>
            <w:tcW w:w="1134" w:type="dxa"/>
          </w:tcPr>
          <w:p w:rsidR="003D4E0B" w:rsidRPr="004A523B" w:rsidRDefault="003D4E0B" w:rsidP="004F115E">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3D4E0B" w:rsidRPr="004A523B" w:rsidRDefault="003D4E0B" w:rsidP="004F115E">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3D4E0B" w:rsidRPr="004A523B" w:rsidRDefault="003D4E0B" w:rsidP="004F115E">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3D4E0B" w:rsidRPr="001A2E60" w:rsidTr="004F115E">
        <w:tc>
          <w:tcPr>
            <w:tcW w:w="10348" w:type="dxa"/>
            <w:gridSpan w:val="6"/>
          </w:tcPr>
          <w:p w:rsidR="003D4E0B" w:rsidRDefault="003D4E0B" w:rsidP="004F115E">
            <w:pPr>
              <w:jc w:val="center"/>
              <w:rPr>
                <w:b/>
                <w:sz w:val="20"/>
                <w:szCs w:val="20"/>
              </w:rPr>
            </w:pPr>
          </w:p>
          <w:p w:rsidR="003D57DA" w:rsidRPr="003D57DA" w:rsidRDefault="003D57DA" w:rsidP="003D57DA">
            <w:pPr>
              <w:jc w:val="center"/>
              <w:rPr>
                <w:b/>
                <w:sz w:val="22"/>
                <w:szCs w:val="22"/>
              </w:rPr>
            </w:pPr>
            <w:r w:rsidRPr="003D57DA">
              <w:rPr>
                <w:b/>
                <w:sz w:val="22"/>
                <w:szCs w:val="22"/>
              </w:rPr>
              <w:t>Лот № 42</w:t>
            </w:r>
          </w:p>
          <w:p w:rsidR="003D57DA" w:rsidRPr="003D57DA" w:rsidRDefault="003D57DA" w:rsidP="003D57DA">
            <w:pPr>
              <w:jc w:val="center"/>
              <w:rPr>
                <w:b/>
                <w:sz w:val="22"/>
                <w:szCs w:val="22"/>
              </w:rPr>
            </w:pPr>
            <w:r w:rsidRPr="003D57DA">
              <w:rPr>
                <w:b/>
                <w:sz w:val="22"/>
                <w:szCs w:val="22"/>
              </w:rPr>
              <w:t xml:space="preserve">Московская область, Одинцовский район, городское поселение Одинцово, город Одинцово, </w:t>
            </w:r>
            <w:r w:rsidRPr="003D57DA">
              <w:rPr>
                <w:b/>
                <w:sz w:val="22"/>
                <w:szCs w:val="22"/>
              </w:rPr>
              <w:br/>
              <w:t xml:space="preserve">улица Транспортная, дом 8 </w:t>
            </w:r>
          </w:p>
          <w:p w:rsidR="003D4E0B" w:rsidRPr="001A2E60" w:rsidRDefault="003D57DA" w:rsidP="003D57DA">
            <w:pPr>
              <w:jc w:val="center"/>
              <w:rPr>
                <w:i/>
                <w:strike/>
                <w:color w:val="1515E9"/>
                <w:sz w:val="20"/>
                <w:szCs w:val="20"/>
              </w:rPr>
            </w:pPr>
            <w:r w:rsidRPr="003D57DA">
              <w:rPr>
                <w:sz w:val="22"/>
                <w:szCs w:val="22"/>
              </w:rPr>
              <w:t>Срок действия договора на 0 лет 11 месяцев 0 дней</w:t>
            </w:r>
          </w:p>
        </w:tc>
      </w:tr>
      <w:tr w:rsidR="003D57DA" w:rsidRPr="001A2E60" w:rsidTr="00D37B26">
        <w:tc>
          <w:tcPr>
            <w:tcW w:w="1702" w:type="dxa"/>
            <w:tcBorders>
              <w:top w:val="single" w:sz="4" w:space="0" w:color="auto"/>
              <w:right w:val="single" w:sz="4" w:space="0" w:color="auto"/>
            </w:tcBorders>
          </w:tcPr>
          <w:p w:rsidR="003D57DA" w:rsidRPr="003D57DA" w:rsidRDefault="003D57DA" w:rsidP="003D57DA">
            <w:pPr>
              <w:rPr>
                <w:sz w:val="22"/>
                <w:szCs w:val="22"/>
              </w:rPr>
            </w:pPr>
            <w:r w:rsidRPr="003D57DA">
              <w:rPr>
                <w:sz w:val="22"/>
                <w:szCs w:val="22"/>
              </w:rPr>
              <w:t>Нежилое помещение</w:t>
            </w:r>
          </w:p>
        </w:tc>
        <w:tc>
          <w:tcPr>
            <w:tcW w:w="1842" w:type="dxa"/>
            <w:tcBorders>
              <w:left w:val="single" w:sz="4" w:space="0" w:color="auto"/>
            </w:tcBorders>
          </w:tcPr>
          <w:p w:rsidR="003D57DA" w:rsidRPr="003D57DA" w:rsidRDefault="003D57DA" w:rsidP="003D57DA">
            <w:pPr>
              <w:rPr>
                <w:sz w:val="22"/>
                <w:szCs w:val="22"/>
              </w:rPr>
            </w:pPr>
            <w:r w:rsidRPr="003D57DA">
              <w:rPr>
                <w:color w:val="000000"/>
                <w:sz w:val="22"/>
                <w:szCs w:val="22"/>
              </w:rPr>
              <w:t>Офис</w:t>
            </w:r>
          </w:p>
        </w:tc>
        <w:tc>
          <w:tcPr>
            <w:tcW w:w="3119" w:type="dxa"/>
            <w:vAlign w:val="center"/>
          </w:tcPr>
          <w:p w:rsidR="003D57DA" w:rsidRPr="003D57DA" w:rsidRDefault="003D57DA" w:rsidP="003D57DA">
            <w:pPr>
              <w:ind w:right="92"/>
              <w:rPr>
                <w:sz w:val="22"/>
                <w:szCs w:val="22"/>
              </w:rPr>
            </w:pPr>
            <w:r w:rsidRPr="003D57DA">
              <w:rPr>
                <w:sz w:val="22"/>
                <w:szCs w:val="22"/>
              </w:rPr>
              <w:t>Строение 9,</w:t>
            </w:r>
          </w:p>
          <w:p w:rsidR="003D57DA" w:rsidRPr="003D57DA" w:rsidRDefault="003D57DA" w:rsidP="003D57DA">
            <w:pPr>
              <w:ind w:right="92"/>
              <w:rPr>
                <w:sz w:val="22"/>
                <w:szCs w:val="22"/>
              </w:rPr>
            </w:pPr>
            <w:r w:rsidRPr="003D57DA">
              <w:rPr>
                <w:sz w:val="22"/>
                <w:szCs w:val="22"/>
              </w:rPr>
              <w:t>помещение 1, этаж 1, комната № 7 (здание: административный корпус)</w:t>
            </w:r>
          </w:p>
        </w:tc>
        <w:tc>
          <w:tcPr>
            <w:tcW w:w="1134" w:type="dxa"/>
          </w:tcPr>
          <w:p w:rsidR="003D57DA" w:rsidRPr="003D57DA" w:rsidRDefault="003D57DA" w:rsidP="003D57DA">
            <w:pPr>
              <w:ind w:left="-43"/>
              <w:jc w:val="center"/>
              <w:rPr>
                <w:b/>
                <w:sz w:val="22"/>
                <w:szCs w:val="22"/>
              </w:rPr>
            </w:pPr>
            <w:r w:rsidRPr="003D57DA">
              <w:rPr>
                <w:b/>
                <w:sz w:val="22"/>
                <w:szCs w:val="22"/>
              </w:rPr>
              <w:t>16,80</w:t>
            </w:r>
          </w:p>
        </w:tc>
        <w:tc>
          <w:tcPr>
            <w:tcW w:w="1276" w:type="dxa"/>
          </w:tcPr>
          <w:p w:rsidR="003D57DA" w:rsidRPr="003D57DA" w:rsidRDefault="003D57DA" w:rsidP="003D57DA">
            <w:pPr>
              <w:jc w:val="center"/>
              <w:rPr>
                <w:b/>
                <w:sz w:val="22"/>
                <w:szCs w:val="22"/>
              </w:rPr>
            </w:pPr>
            <w:r w:rsidRPr="003D57DA">
              <w:rPr>
                <w:b/>
                <w:sz w:val="22"/>
                <w:szCs w:val="22"/>
              </w:rPr>
              <w:t>8 100,00</w:t>
            </w:r>
          </w:p>
          <w:p w:rsidR="003D57DA" w:rsidRPr="003D57DA" w:rsidRDefault="003D57DA" w:rsidP="003D57DA">
            <w:pPr>
              <w:jc w:val="center"/>
              <w:rPr>
                <w:sz w:val="22"/>
                <w:szCs w:val="22"/>
              </w:rPr>
            </w:pPr>
          </w:p>
        </w:tc>
        <w:tc>
          <w:tcPr>
            <w:tcW w:w="1275" w:type="dxa"/>
          </w:tcPr>
          <w:p w:rsidR="003D57DA" w:rsidRPr="003D57DA" w:rsidRDefault="003D57DA" w:rsidP="003D57DA">
            <w:pPr>
              <w:jc w:val="center"/>
              <w:rPr>
                <w:sz w:val="22"/>
                <w:szCs w:val="22"/>
              </w:rPr>
            </w:pPr>
            <w:r w:rsidRPr="003D57DA">
              <w:rPr>
                <w:sz w:val="22"/>
                <w:szCs w:val="22"/>
              </w:rPr>
              <w:t>хорошее</w:t>
            </w: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Итого по лоту № 42</w:t>
            </w:r>
          </w:p>
        </w:tc>
        <w:tc>
          <w:tcPr>
            <w:tcW w:w="1134" w:type="dxa"/>
          </w:tcPr>
          <w:p w:rsidR="003D57DA" w:rsidRPr="003D57DA" w:rsidRDefault="003D57DA" w:rsidP="003D57DA">
            <w:pPr>
              <w:jc w:val="right"/>
              <w:rPr>
                <w:b/>
                <w:sz w:val="22"/>
                <w:szCs w:val="22"/>
              </w:rPr>
            </w:pPr>
          </w:p>
        </w:tc>
        <w:tc>
          <w:tcPr>
            <w:tcW w:w="1276" w:type="dxa"/>
          </w:tcPr>
          <w:p w:rsidR="003D57DA" w:rsidRPr="003D57DA" w:rsidRDefault="003D57DA" w:rsidP="003D57DA">
            <w:pPr>
              <w:rPr>
                <w:b/>
                <w:sz w:val="22"/>
                <w:szCs w:val="22"/>
              </w:rPr>
            </w:pPr>
          </w:p>
        </w:tc>
        <w:tc>
          <w:tcPr>
            <w:tcW w:w="1275" w:type="dxa"/>
          </w:tcPr>
          <w:p w:rsidR="003D57DA" w:rsidRPr="003D57DA" w:rsidRDefault="003D57DA" w:rsidP="003D57DA">
            <w:pPr>
              <w:rPr>
                <w:b/>
                <w:sz w:val="22"/>
                <w:szCs w:val="22"/>
              </w:rPr>
            </w:pP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 xml:space="preserve">Общая площадь недвижимого имущества, входящего в состав лота, </w:t>
            </w:r>
            <w:proofErr w:type="spellStart"/>
            <w:r w:rsidRPr="003D57DA">
              <w:rPr>
                <w:b/>
                <w:sz w:val="22"/>
                <w:szCs w:val="22"/>
              </w:rPr>
              <w:t>кв.м</w:t>
            </w:r>
            <w:proofErr w:type="spellEnd"/>
            <w:r w:rsidRPr="003D57DA">
              <w:rPr>
                <w:b/>
                <w:sz w:val="22"/>
                <w:szCs w:val="22"/>
              </w:rPr>
              <w:t>.:</w:t>
            </w:r>
          </w:p>
        </w:tc>
        <w:tc>
          <w:tcPr>
            <w:tcW w:w="3685" w:type="dxa"/>
            <w:gridSpan w:val="3"/>
          </w:tcPr>
          <w:p w:rsidR="003D57DA" w:rsidRPr="003D57DA" w:rsidRDefault="003D57DA" w:rsidP="003D57DA">
            <w:pPr>
              <w:jc w:val="right"/>
              <w:rPr>
                <w:b/>
                <w:sz w:val="22"/>
                <w:szCs w:val="22"/>
              </w:rPr>
            </w:pPr>
            <w:r w:rsidRPr="003D57DA">
              <w:rPr>
                <w:b/>
                <w:sz w:val="22"/>
                <w:szCs w:val="22"/>
              </w:rPr>
              <w:t>16,80</w:t>
            </w:r>
          </w:p>
        </w:tc>
      </w:tr>
      <w:tr w:rsidR="003D57DA" w:rsidRPr="001A2E60" w:rsidTr="004F115E">
        <w:tc>
          <w:tcPr>
            <w:tcW w:w="6663" w:type="dxa"/>
            <w:gridSpan w:val="3"/>
          </w:tcPr>
          <w:p w:rsidR="003D57DA" w:rsidRPr="003D57DA" w:rsidRDefault="003D57DA" w:rsidP="003D57DA">
            <w:pPr>
              <w:rPr>
                <w:b/>
                <w:sz w:val="22"/>
                <w:szCs w:val="22"/>
              </w:rPr>
            </w:pPr>
            <w:r w:rsidRPr="003D57DA">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3D57DA" w:rsidRPr="003D57DA" w:rsidRDefault="003D57DA" w:rsidP="003D57DA">
            <w:pPr>
              <w:jc w:val="right"/>
              <w:rPr>
                <w:b/>
                <w:sz w:val="22"/>
                <w:szCs w:val="22"/>
              </w:rPr>
            </w:pPr>
            <w:r w:rsidRPr="003D57DA">
              <w:rPr>
                <w:b/>
                <w:sz w:val="22"/>
                <w:szCs w:val="22"/>
              </w:rPr>
              <w:t>136 080,00</w:t>
            </w:r>
          </w:p>
        </w:tc>
      </w:tr>
      <w:tr w:rsidR="003D57DA" w:rsidRPr="001A2E60" w:rsidTr="004F115E">
        <w:tc>
          <w:tcPr>
            <w:tcW w:w="6663" w:type="dxa"/>
            <w:gridSpan w:val="3"/>
          </w:tcPr>
          <w:p w:rsidR="003D57DA" w:rsidRPr="003D57DA" w:rsidRDefault="003D57DA" w:rsidP="003D57DA">
            <w:pPr>
              <w:rPr>
                <w:sz w:val="22"/>
                <w:szCs w:val="22"/>
              </w:rPr>
            </w:pPr>
            <w:r w:rsidRPr="003D57DA">
              <w:rPr>
                <w:sz w:val="22"/>
                <w:szCs w:val="22"/>
              </w:rPr>
              <w:t>Описание и технические характеристики недвижимого имущества</w:t>
            </w:r>
          </w:p>
        </w:tc>
        <w:tc>
          <w:tcPr>
            <w:tcW w:w="3685" w:type="dxa"/>
            <w:gridSpan w:val="3"/>
          </w:tcPr>
          <w:p w:rsidR="003D57DA" w:rsidRPr="003D57DA" w:rsidRDefault="003D57DA" w:rsidP="003D57DA">
            <w:pPr>
              <w:rPr>
                <w:color w:val="FF0000"/>
                <w:sz w:val="22"/>
                <w:szCs w:val="22"/>
              </w:rPr>
            </w:pPr>
            <w:r w:rsidRPr="003D57DA">
              <w:rPr>
                <w:color w:val="000000"/>
                <w:sz w:val="22"/>
                <w:szCs w:val="22"/>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3D57DA" w:rsidRPr="001A2E60" w:rsidTr="004F115E">
        <w:tc>
          <w:tcPr>
            <w:tcW w:w="6663" w:type="dxa"/>
            <w:gridSpan w:val="3"/>
          </w:tcPr>
          <w:p w:rsidR="003D57DA" w:rsidRPr="003D57DA" w:rsidRDefault="003D57DA" w:rsidP="003D57DA">
            <w:pPr>
              <w:rPr>
                <w:sz w:val="22"/>
                <w:szCs w:val="22"/>
              </w:rPr>
            </w:pPr>
            <w:r w:rsidRPr="003D57DA">
              <w:rPr>
                <w:b/>
                <w:sz w:val="22"/>
                <w:szCs w:val="22"/>
              </w:rPr>
              <w:t>Обеспечение заявки на участие в аукционе по лоту № 42, руб.</w:t>
            </w:r>
          </w:p>
        </w:tc>
        <w:tc>
          <w:tcPr>
            <w:tcW w:w="3685" w:type="dxa"/>
            <w:gridSpan w:val="3"/>
          </w:tcPr>
          <w:p w:rsidR="003D57DA" w:rsidRPr="003D57DA" w:rsidRDefault="003D57DA" w:rsidP="003D57DA">
            <w:pPr>
              <w:jc w:val="right"/>
              <w:rPr>
                <w:b/>
                <w:sz w:val="22"/>
                <w:szCs w:val="22"/>
              </w:rPr>
            </w:pPr>
            <w:r w:rsidRPr="003D57DA">
              <w:rPr>
                <w:b/>
                <w:sz w:val="22"/>
                <w:szCs w:val="22"/>
                <w:lang w:val="en-US"/>
              </w:rPr>
              <w:t>1</w:t>
            </w:r>
            <w:r w:rsidRPr="003D57DA">
              <w:rPr>
                <w:b/>
                <w:sz w:val="22"/>
                <w:szCs w:val="22"/>
              </w:rPr>
              <w:t>0 000,00</w:t>
            </w:r>
          </w:p>
        </w:tc>
      </w:tr>
    </w:tbl>
    <w:p w:rsidR="003D4E0B" w:rsidRDefault="003D4E0B" w:rsidP="003D4E0B"/>
    <w:p w:rsidR="003D4E0B" w:rsidRDefault="003D4E0B" w:rsidP="003D4E0B">
      <w:r>
        <w:t>8</w:t>
      </w:r>
      <w:r w:rsidRPr="00CC6726">
        <w:t>.</w:t>
      </w:r>
      <w:r>
        <w:t>27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D4E0B" w:rsidRPr="00DE2194" w:rsidTr="004F115E">
        <w:trPr>
          <w:cantSplit/>
          <w:trHeight w:val="715"/>
          <w:tblHeader/>
        </w:trPr>
        <w:tc>
          <w:tcPr>
            <w:tcW w:w="529"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w:t>
            </w:r>
          </w:p>
          <w:p w:rsidR="003D4E0B" w:rsidRPr="00450D5F" w:rsidRDefault="003D4E0B" w:rsidP="004F115E">
            <w:pPr>
              <w:jc w:val="center"/>
              <w:rPr>
                <w:sz w:val="22"/>
                <w:szCs w:val="22"/>
              </w:rPr>
            </w:pPr>
            <w:r w:rsidRPr="00450D5F">
              <w:rPr>
                <w:sz w:val="22"/>
                <w:szCs w:val="22"/>
              </w:rPr>
              <w:t>п/п</w:t>
            </w:r>
          </w:p>
        </w:tc>
        <w:tc>
          <w:tcPr>
            <w:tcW w:w="2307" w:type="dxa"/>
            <w:tcBorders>
              <w:bottom w:val="single" w:sz="6" w:space="0" w:color="auto"/>
            </w:tcBorders>
            <w:vAlign w:val="center"/>
          </w:tcPr>
          <w:p w:rsidR="003D4E0B" w:rsidRPr="00450D5F" w:rsidRDefault="003D4E0B" w:rsidP="004F115E">
            <w:pPr>
              <w:jc w:val="center"/>
              <w:rPr>
                <w:sz w:val="22"/>
                <w:szCs w:val="22"/>
              </w:rPr>
            </w:pPr>
            <w:r w:rsidRPr="00450D5F">
              <w:rPr>
                <w:sz w:val="22"/>
                <w:szCs w:val="22"/>
              </w:rPr>
              <w:t>Наименование</w:t>
            </w:r>
          </w:p>
          <w:p w:rsidR="003D4E0B" w:rsidRPr="00450D5F" w:rsidRDefault="003D4E0B" w:rsidP="004F115E">
            <w:pPr>
              <w:jc w:val="center"/>
              <w:rPr>
                <w:sz w:val="22"/>
                <w:szCs w:val="22"/>
              </w:rPr>
            </w:pPr>
            <w:r w:rsidRPr="00450D5F">
              <w:rPr>
                <w:sz w:val="22"/>
                <w:szCs w:val="22"/>
              </w:rPr>
              <w:t>участника аукциона</w:t>
            </w:r>
          </w:p>
        </w:tc>
        <w:tc>
          <w:tcPr>
            <w:tcW w:w="1984" w:type="dxa"/>
            <w:vAlign w:val="center"/>
          </w:tcPr>
          <w:p w:rsidR="003D4E0B" w:rsidRPr="00450D5F" w:rsidRDefault="003D4E0B" w:rsidP="004F115E">
            <w:pPr>
              <w:jc w:val="center"/>
              <w:rPr>
                <w:sz w:val="22"/>
                <w:szCs w:val="22"/>
              </w:rPr>
            </w:pPr>
            <w:r w:rsidRPr="00450D5F">
              <w:rPr>
                <w:sz w:val="22"/>
                <w:szCs w:val="22"/>
              </w:rPr>
              <w:t>Организационно-правовая форма</w:t>
            </w:r>
          </w:p>
        </w:tc>
        <w:tc>
          <w:tcPr>
            <w:tcW w:w="2719" w:type="dxa"/>
            <w:vAlign w:val="center"/>
          </w:tcPr>
          <w:p w:rsidR="003D4E0B" w:rsidRPr="00450D5F" w:rsidRDefault="003D4E0B" w:rsidP="004F115E">
            <w:pPr>
              <w:jc w:val="center"/>
              <w:rPr>
                <w:sz w:val="22"/>
                <w:szCs w:val="22"/>
              </w:rPr>
            </w:pPr>
            <w:r>
              <w:rPr>
                <w:sz w:val="22"/>
                <w:szCs w:val="22"/>
              </w:rPr>
              <w:t>Адрес почтовый</w:t>
            </w:r>
          </w:p>
        </w:tc>
        <w:tc>
          <w:tcPr>
            <w:tcW w:w="2835" w:type="dxa"/>
            <w:vAlign w:val="center"/>
          </w:tcPr>
          <w:p w:rsidR="003D4E0B" w:rsidRPr="00450D5F" w:rsidRDefault="003D4E0B" w:rsidP="004F115E">
            <w:pPr>
              <w:jc w:val="center"/>
              <w:rPr>
                <w:sz w:val="22"/>
                <w:szCs w:val="22"/>
              </w:rPr>
            </w:pPr>
            <w:r>
              <w:rPr>
                <w:sz w:val="22"/>
                <w:szCs w:val="22"/>
              </w:rPr>
              <w:t>Адрес регистрации</w:t>
            </w:r>
          </w:p>
        </w:tc>
      </w:tr>
      <w:tr w:rsidR="003D4E0B" w:rsidRPr="00095A5C" w:rsidTr="004F115E">
        <w:trPr>
          <w:cantSplit/>
          <w:trHeight w:val="424"/>
        </w:trPr>
        <w:tc>
          <w:tcPr>
            <w:tcW w:w="529" w:type="dxa"/>
          </w:tcPr>
          <w:p w:rsidR="003D4E0B" w:rsidRPr="00060C0C" w:rsidRDefault="003D4E0B" w:rsidP="004F115E">
            <w:pPr>
              <w:rPr>
                <w:sz w:val="22"/>
                <w:szCs w:val="22"/>
              </w:rPr>
            </w:pPr>
            <w:r w:rsidRPr="00060C0C">
              <w:rPr>
                <w:sz w:val="22"/>
                <w:szCs w:val="22"/>
              </w:rPr>
              <w:t>1.</w:t>
            </w:r>
          </w:p>
        </w:tc>
        <w:tc>
          <w:tcPr>
            <w:tcW w:w="2307" w:type="dxa"/>
          </w:tcPr>
          <w:p w:rsidR="003D4E0B" w:rsidRPr="00A25CA5" w:rsidRDefault="003D4E0B" w:rsidP="004F115E">
            <w:pPr>
              <w:rPr>
                <w:sz w:val="22"/>
                <w:szCs w:val="22"/>
                <w:lang w:eastAsia="en-US"/>
              </w:rPr>
            </w:pPr>
            <w:r w:rsidRPr="00A25CA5">
              <w:rPr>
                <w:sz w:val="22"/>
                <w:szCs w:val="22"/>
                <w:lang w:eastAsia="en-US"/>
              </w:rPr>
              <w:t>ООО «</w:t>
            </w:r>
            <w:r w:rsidR="00A25CA5" w:rsidRPr="00A25CA5">
              <w:rPr>
                <w:sz w:val="22"/>
                <w:szCs w:val="22"/>
                <w:lang w:eastAsia="en-US"/>
              </w:rPr>
              <w:t>ТЛО</w:t>
            </w:r>
            <w:r w:rsidRPr="00A25CA5">
              <w:rPr>
                <w:sz w:val="22"/>
                <w:szCs w:val="22"/>
                <w:lang w:eastAsia="en-US"/>
              </w:rPr>
              <w:t>»</w:t>
            </w:r>
          </w:p>
          <w:p w:rsidR="003D4E0B" w:rsidRPr="00A25CA5" w:rsidRDefault="003D4E0B" w:rsidP="004F115E">
            <w:pPr>
              <w:rPr>
                <w:sz w:val="22"/>
                <w:szCs w:val="22"/>
                <w:lang w:eastAsia="en-US"/>
              </w:rPr>
            </w:pPr>
          </w:p>
          <w:p w:rsidR="003D4E0B" w:rsidRDefault="003D4E0B" w:rsidP="00A25CA5">
            <w:pPr>
              <w:rPr>
                <w:sz w:val="22"/>
                <w:szCs w:val="22"/>
                <w:lang w:eastAsia="en-US"/>
              </w:rPr>
            </w:pPr>
            <w:r w:rsidRPr="00A25CA5">
              <w:rPr>
                <w:sz w:val="22"/>
                <w:szCs w:val="22"/>
                <w:lang w:eastAsia="en-US"/>
              </w:rPr>
              <w:t xml:space="preserve">ИНН </w:t>
            </w:r>
            <w:r w:rsidR="00A25CA5">
              <w:rPr>
                <w:sz w:val="22"/>
                <w:szCs w:val="22"/>
                <w:lang w:eastAsia="en-US"/>
              </w:rPr>
              <w:t>5030076207</w:t>
            </w:r>
          </w:p>
          <w:p w:rsidR="00A25CA5" w:rsidRDefault="00A25CA5" w:rsidP="00A25CA5">
            <w:pPr>
              <w:rPr>
                <w:sz w:val="22"/>
                <w:szCs w:val="22"/>
                <w:lang w:eastAsia="en-US"/>
              </w:rPr>
            </w:pPr>
            <w:r>
              <w:rPr>
                <w:sz w:val="22"/>
                <w:szCs w:val="22"/>
                <w:lang w:eastAsia="en-US"/>
              </w:rPr>
              <w:t>КПП 503001001</w:t>
            </w:r>
          </w:p>
          <w:p w:rsidR="00A25CA5" w:rsidRPr="00A25CA5" w:rsidRDefault="00A25CA5" w:rsidP="00A25CA5">
            <w:pPr>
              <w:rPr>
                <w:sz w:val="22"/>
                <w:szCs w:val="22"/>
                <w:lang w:eastAsia="en-US"/>
              </w:rPr>
            </w:pPr>
            <w:r>
              <w:rPr>
                <w:sz w:val="22"/>
                <w:szCs w:val="22"/>
                <w:lang w:eastAsia="en-US"/>
              </w:rPr>
              <w:t>ОГРН 1125030000413</w:t>
            </w:r>
          </w:p>
        </w:tc>
        <w:tc>
          <w:tcPr>
            <w:tcW w:w="1984" w:type="dxa"/>
          </w:tcPr>
          <w:p w:rsidR="003D4E0B" w:rsidRPr="00A25CA5" w:rsidRDefault="003D4E0B" w:rsidP="004F115E">
            <w:pPr>
              <w:ind w:left="-108" w:right="-108"/>
              <w:jc w:val="center"/>
              <w:rPr>
                <w:sz w:val="22"/>
                <w:szCs w:val="22"/>
              </w:rPr>
            </w:pPr>
            <w:r w:rsidRPr="00A25CA5">
              <w:rPr>
                <w:sz w:val="22"/>
                <w:szCs w:val="22"/>
              </w:rPr>
              <w:t>Общество с ограниченной ответственностью</w:t>
            </w:r>
          </w:p>
        </w:tc>
        <w:tc>
          <w:tcPr>
            <w:tcW w:w="2719" w:type="dxa"/>
          </w:tcPr>
          <w:p w:rsidR="00813E71" w:rsidRDefault="00813E71" w:rsidP="00813E71">
            <w:pPr>
              <w:jc w:val="center"/>
              <w:rPr>
                <w:sz w:val="22"/>
                <w:szCs w:val="22"/>
              </w:rPr>
            </w:pPr>
            <w:r>
              <w:rPr>
                <w:sz w:val="22"/>
                <w:szCs w:val="22"/>
              </w:rPr>
              <w:t>143345</w:t>
            </w:r>
            <w:r w:rsidRPr="00A25CA5">
              <w:rPr>
                <w:sz w:val="22"/>
                <w:szCs w:val="22"/>
              </w:rPr>
              <w:t xml:space="preserve">, </w:t>
            </w:r>
            <w:r>
              <w:rPr>
                <w:sz w:val="22"/>
                <w:szCs w:val="22"/>
              </w:rPr>
              <w:t>Московская обл.,</w:t>
            </w:r>
          </w:p>
          <w:p w:rsidR="00813E71" w:rsidRPr="00A25CA5" w:rsidRDefault="00813E71" w:rsidP="00813E71">
            <w:pPr>
              <w:jc w:val="center"/>
              <w:rPr>
                <w:sz w:val="22"/>
                <w:szCs w:val="22"/>
              </w:rPr>
            </w:pPr>
            <w:proofErr w:type="spellStart"/>
            <w:r w:rsidRPr="00A25CA5">
              <w:rPr>
                <w:sz w:val="22"/>
                <w:szCs w:val="22"/>
              </w:rPr>
              <w:t>г.</w:t>
            </w:r>
            <w:r>
              <w:rPr>
                <w:sz w:val="22"/>
                <w:szCs w:val="22"/>
              </w:rPr>
              <w:t>о</w:t>
            </w:r>
            <w:proofErr w:type="spellEnd"/>
            <w:r>
              <w:rPr>
                <w:sz w:val="22"/>
                <w:szCs w:val="22"/>
              </w:rPr>
              <w:t>. Наро-Фоминский</w:t>
            </w:r>
            <w:r w:rsidRPr="00A25CA5">
              <w:rPr>
                <w:sz w:val="22"/>
                <w:szCs w:val="22"/>
              </w:rPr>
              <w:t xml:space="preserve">, </w:t>
            </w:r>
          </w:p>
          <w:p w:rsidR="00813E71" w:rsidRPr="00A25CA5" w:rsidRDefault="00813E71" w:rsidP="00813E71">
            <w:pPr>
              <w:jc w:val="center"/>
              <w:rPr>
                <w:sz w:val="22"/>
                <w:szCs w:val="22"/>
              </w:rPr>
            </w:pPr>
            <w:proofErr w:type="spellStart"/>
            <w:r>
              <w:rPr>
                <w:sz w:val="22"/>
                <w:szCs w:val="22"/>
              </w:rPr>
              <w:t>рп</w:t>
            </w:r>
            <w:proofErr w:type="spellEnd"/>
            <w:r w:rsidRPr="00A25CA5">
              <w:rPr>
                <w:sz w:val="22"/>
                <w:szCs w:val="22"/>
              </w:rPr>
              <w:t>.</w:t>
            </w:r>
            <w:r>
              <w:rPr>
                <w:sz w:val="22"/>
                <w:szCs w:val="22"/>
              </w:rPr>
              <w:t xml:space="preserve"> </w:t>
            </w:r>
            <w:proofErr w:type="spellStart"/>
            <w:r>
              <w:rPr>
                <w:sz w:val="22"/>
                <w:szCs w:val="22"/>
              </w:rPr>
              <w:t>Селятино</w:t>
            </w:r>
            <w:proofErr w:type="spellEnd"/>
            <w:r w:rsidRPr="00A25CA5">
              <w:rPr>
                <w:sz w:val="22"/>
                <w:szCs w:val="22"/>
              </w:rPr>
              <w:t xml:space="preserve">, </w:t>
            </w:r>
          </w:p>
          <w:p w:rsidR="00813E71" w:rsidRDefault="00813E71" w:rsidP="00813E71">
            <w:pPr>
              <w:jc w:val="center"/>
              <w:rPr>
                <w:sz w:val="22"/>
                <w:szCs w:val="22"/>
              </w:rPr>
            </w:pPr>
            <w:r w:rsidRPr="00A25CA5">
              <w:rPr>
                <w:sz w:val="22"/>
                <w:szCs w:val="22"/>
              </w:rPr>
              <w:t xml:space="preserve">ул. </w:t>
            </w:r>
            <w:r>
              <w:rPr>
                <w:sz w:val="22"/>
                <w:szCs w:val="22"/>
              </w:rPr>
              <w:t>Спортивная</w:t>
            </w:r>
            <w:r w:rsidRPr="00A25CA5">
              <w:rPr>
                <w:sz w:val="22"/>
                <w:szCs w:val="22"/>
              </w:rPr>
              <w:t xml:space="preserve">, </w:t>
            </w:r>
          </w:p>
          <w:p w:rsidR="003D4E0B" w:rsidRPr="00A25CA5" w:rsidRDefault="00813E71" w:rsidP="003154C3">
            <w:pPr>
              <w:jc w:val="center"/>
              <w:rPr>
                <w:sz w:val="22"/>
                <w:szCs w:val="22"/>
              </w:rPr>
            </w:pPr>
            <w:r>
              <w:rPr>
                <w:sz w:val="22"/>
                <w:szCs w:val="22"/>
              </w:rPr>
              <w:t>стр</w:t>
            </w:r>
            <w:r w:rsidRPr="00A25CA5">
              <w:rPr>
                <w:sz w:val="22"/>
                <w:szCs w:val="22"/>
              </w:rPr>
              <w:t xml:space="preserve">. </w:t>
            </w:r>
            <w:r>
              <w:rPr>
                <w:sz w:val="22"/>
                <w:szCs w:val="22"/>
              </w:rPr>
              <w:t>4А/4Б</w:t>
            </w:r>
            <w:r w:rsidRPr="00A25CA5">
              <w:rPr>
                <w:sz w:val="22"/>
                <w:szCs w:val="22"/>
              </w:rPr>
              <w:t>,</w:t>
            </w:r>
            <w:r>
              <w:rPr>
                <w:sz w:val="22"/>
                <w:szCs w:val="22"/>
              </w:rPr>
              <w:t xml:space="preserve"> офис 79</w:t>
            </w:r>
          </w:p>
        </w:tc>
        <w:tc>
          <w:tcPr>
            <w:tcW w:w="2835" w:type="dxa"/>
          </w:tcPr>
          <w:p w:rsidR="00813E71" w:rsidRDefault="00813E71" w:rsidP="004F115E">
            <w:pPr>
              <w:jc w:val="center"/>
              <w:rPr>
                <w:sz w:val="22"/>
                <w:szCs w:val="22"/>
              </w:rPr>
            </w:pPr>
            <w:r>
              <w:rPr>
                <w:sz w:val="22"/>
                <w:szCs w:val="22"/>
              </w:rPr>
              <w:t>143345</w:t>
            </w:r>
            <w:r w:rsidR="003D4E0B" w:rsidRPr="00A25CA5">
              <w:rPr>
                <w:sz w:val="22"/>
                <w:szCs w:val="22"/>
              </w:rPr>
              <w:t xml:space="preserve">, </w:t>
            </w:r>
            <w:r>
              <w:rPr>
                <w:sz w:val="22"/>
                <w:szCs w:val="22"/>
              </w:rPr>
              <w:t>Московская обл.,</w:t>
            </w:r>
          </w:p>
          <w:p w:rsidR="003D4E0B" w:rsidRPr="00A25CA5" w:rsidRDefault="003D4E0B" w:rsidP="004F115E">
            <w:pPr>
              <w:jc w:val="center"/>
              <w:rPr>
                <w:sz w:val="22"/>
                <w:szCs w:val="22"/>
              </w:rPr>
            </w:pPr>
            <w:proofErr w:type="spellStart"/>
            <w:r w:rsidRPr="00A25CA5">
              <w:rPr>
                <w:sz w:val="22"/>
                <w:szCs w:val="22"/>
              </w:rPr>
              <w:t>г.</w:t>
            </w:r>
            <w:r w:rsidR="00813E71">
              <w:rPr>
                <w:sz w:val="22"/>
                <w:szCs w:val="22"/>
              </w:rPr>
              <w:t>о</w:t>
            </w:r>
            <w:proofErr w:type="spellEnd"/>
            <w:r w:rsidR="00813E71">
              <w:rPr>
                <w:sz w:val="22"/>
                <w:szCs w:val="22"/>
              </w:rPr>
              <w:t>. Наро-Фоминский</w:t>
            </w:r>
            <w:r w:rsidRPr="00A25CA5">
              <w:rPr>
                <w:sz w:val="22"/>
                <w:szCs w:val="22"/>
              </w:rPr>
              <w:t xml:space="preserve">, </w:t>
            </w:r>
          </w:p>
          <w:p w:rsidR="003D4E0B" w:rsidRPr="00A25CA5" w:rsidRDefault="00813E71" w:rsidP="004F115E">
            <w:pPr>
              <w:jc w:val="center"/>
              <w:rPr>
                <w:sz w:val="22"/>
                <w:szCs w:val="22"/>
              </w:rPr>
            </w:pPr>
            <w:proofErr w:type="spellStart"/>
            <w:r>
              <w:rPr>
                <w:sz w:val="22"/>
                <w:szCs w:val="22"/>
              </w:rPr>
              <w:t>рп</w:t>
            </w:r>
            <w:proofErr w:type="spellEnd"/>
            <w:r w:rsidR="003D4E0B" w:rsidRPr="00A25CA5">
              <w:rPr>
                <w:sz w:val="22"/>
                <w:szCs w:val="22"/>
              </w:rPr>
              <w:t>.</w:t>
            </w:r>
            <w:r>
              <w:rPr>
                <w:sz w:val="22"/>
                <w:szCs w:val="22"/>
              </w:rPr>
              <w:t xml:space="preserve"> </w:t>
            </w:r>
            <w:proofErr w:type="spellStart"/>
            <w:r>
              <w:rPr>
                <w:sz w:val="22"/>
                <w:szCs w:val="22"/>
              </w:rPr>
              <w:t>Селятино</w:t>
            </w:r>
            <w:proofErr w:type="spellEnd"/>
            <w:r w:rsidR="003D4E0B" w:rsidRPr="00A25CA5">
              <w:rPr>
                <w:sz w:val="22"/>
                <w:szCs w:val="22"/>
              </w:rPr>
              <w:t xml:space="preserve">, </w:t>
            </w:r>
          </w:p>
          <w:p w:rsidR="003D4E0B" w:rsidRPr="00A25CA5" w:rsidRDefault="003D4E0B" w:rsidP="004F115E">
            <w:pPr>
              <w:jc w:val="center"/>
              <w:rPr>
                <w:sz w:val="22"/>
                <w:szCs w:val="22"/>
              </w:rPr>
            </w:pPr>
            <w:r w:rsidRPr="00A25CA5">
              <w:rPr>
                <w:sz w:val="22"/>
                <w:szCs w:val="22"/>
              </w:rPr>
              <w:t xml:space="preserve">ул. </w:t>
            </w:r>
            <w:r w:rsidR="00813E71">
              <w:rPr>
                <w:sz w:val="22"/>
                <w:szCs w:val="22"/>
              </w:rPr>
              <w:t>Спортивная</w:t>
            </w:r>
            <w:r w:rsidRPr="00A25CA5">
              <w:rPr>
                <w:sz w:val="22"/>
                <w:szCs w:val="22"/>
              </w:rPr>
              <w:t xml:space="preserve">, </w:t>
            </w:r>
            <w:r w:rsidR="00813E71">
              <w:rPr>
                <w:sz w:val="22"/>
                <w:szCs w:val="22"/>
              </w:rPr>
              <w:t>стр</w:t>
            </w:r>
            <w:r w:rsidRPr="00A25CA5">
              <w:rPr>
                <w:sz w:val="22"/>
                <w:szCs w:val="22"/>
              </w:rPr>
              <w:t xml:space="preserve">. </w:t>
            </w:r>
            <w:r w:rsidR="00813E71">
              <w:rPr>
                <w:sz w:val="22"/>
                <w:szCs w:val="22"/>
              </w:rPr>
              <w:t>4А/4Б</w:t>
            </w:r>
            <w:r w:rsidRPr="00A25CA5">
              <w:rPr>
                <w:sz w:val="22"/>
                <w:szCs w:val="22"/>
              </w:rPr>
              <w:t>,</w:t>
            </w:r>
          </w:p>
          <w:p w:rsidR="003D4E0B" w:rsidRPr="00A25CA5" w:rsidRDefault="003D4E0B" w:rsidP="00813E71">
            <w:pPr>
              <w:jc w:val="center"/>
              <w:rPr>
                <w:sz w:val="22"/>
                <w:szCs w:val="22"/>
              </w:rPr>
            </w:pPr>
            <w:r w:rsidRPr="00A25CA5">
              <w:rPr>
                <w:sz w:val="22"/>
                <w:szCs w:val="22"/>
              </w:rPr>
              <w:t xml:space="preserve"> </w:t>
            </w:r>
            <w:r w:rsidR="00813E71">
              <w:rPr>
                <w:sz w:val="22"/>
                <w:szCs w:val="22"/>
              </w:rPr>
              <w:t>офис 79</w:t>
            </w:r>
          </w:p>
        </w:tc>
      </w:tr>
    </w:tbl>
    <w:p w:rsidR="003D4E0B" w:rsidRDefault="003D4E0B" w:rsidP="003D4E0B">
      <w:pPr>
        <w:jc w:val="both"/>
      </w:pPr>
    </w:p>
    <w:p w:rsidR="003D4E0B" w:rsidRDefault="003D4E0B" w:rsidP="003D4E0B">
      <w:pPr>
        <w:jc w:val="both"/>
      </w:pPr>
      <w:r>
        <w:t>8</w:t>
      </w:r>
      <w:r w:rsidRPr="005F1D1C">
        <w:t>.</w:t>
      </w:r>
      <w:r>
        <w:t>27</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D4E0B" w:rsidRDefault="003D4E0B" w:rsidP="003D4E0B">
      <w:pPr>
        <w:jc w:val="both"/>
      </w:pPr>
      <w:r>
        <w:t>8</w:t>
      </w:r>
      <w:r w:rsidRPr="005F1D1C">
        <w:t>.</w:t>
      </w:r>
      <w:r>
        <w:t>27</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D4E0B" w:rsidRDefault="003D4E0B" w:rsidP="003D4E0B">
      <w:pPr>
        <w:jc w:val="both"/>
        <w:rPr>
          <w:sz w:val="22"/>
          <w:szCs w:val="22"/>
        </w:rPr>
      </w:pPr>
    </w:p>
    <w:p w:rsidR="003D4E0B" w:rsidRPr="000B7D21" w:rsidRDefault="003D4E0B" w:rsidP="003D4E0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A25CA5">
        <w:rPr>
          <w:b/>
          <w:u w:val="single"/>
          <w:lang w:eastAsia="en-US"/>
        </w:rPr>
        <w:t>Таможенный логистический оператор</w:t>
      </w:r>
      <w:r w:rsidRPr="000B7D21">
        <w:rPr>
          <w:b/>
          <w:u w:val="single"/>
          <w:lang w:eastAsia="en-US"/>
        </w:rPr>
        <w:t>»</w:t>
      </w:r>
    </w:p>
    <w:p w:rsidR="003D4E0B" w:rsidRPr="00B7253B" w:rsidRDefault="003D4E0B" w:rsidP="003D4E0B">
      <w:pPr>
        <w:rPr>
          <w:sz w:val="16"/>
          <w:szCs w:val="16"/>
        </w:rPr>
      </w:pPr>
    </w:p>
    <w:p w:rsidR="003D4E0B" w:rsidRDefault="003D4E0B" w:rsidP="003D4E0B">
      <w:r>
        <w:t>8</w:t>
      </w:r>
      <w:r w:rsidRPr="00CC6726">
        <w:t>.</w:t>
      </w:r>
      <w:r>
        <w:t>27</w:t>
      </w:r>
      <w:r w:rsidRPr="00CC6726">
        <w:t>.</w:t>
      </w:r>
      <w:r>
        <w:t>3.</w:t>
      </w:r>
      <w:r w:rsidRPr="00CC6726">
        <w:t xml:space="preserve">2. </w:t>
      </w:r>
      <w:r w:rsidRPr="0009075C">
        <w:t>Признать аукцион несостоявшимся</w:t>
      </w:r>
      <w:r>
        <w:t>.</w:t>
      </w:r>
    </w:p>
    <w:p w:rsidR="003D4E0B" w:rsidRPr="00A97EC8" w:rsidRDefault="003D4E0B" w:rsidP="003D4E0B">
      <w:pPr>
        <w:jc w:val="both"/>
      </w:pPr>
      <w:r w:rsidRPr="00A97EC8">
        <w:lastRenderedPageBreak/>
        <w:t>8.</w:t>
      </w:r>
      <w:r>
        <w:t>27</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3D57DA">
        <w:rPr>
          <w:b/>
        </w:rPr>
        <w:t>136</w:t>
      </w:r>
      <w:r w:rsidRPr="003A129C">
        <w:rPr>
          <w:b/>
        </w:rPr>
        <w:t xml:space="preserve"> </w:t>
      </w:r>
      <w:r>
        <w:rPr>
          <w:b/>
        </w:rPr>
        <w:t>0</w:t>
      </w:r>
      <w:r w:rsidR="003D57DA">
        <w:rPr>
          <w:b/>
        </w:rPr>
        <w:t>8</w:t>
      </w:r>
      <w:r>
        <w:rPr>
          <w:b/>
        </w:rPr>
        <w:t>0</w:t>
      </w:r>
      <w:r w:rsidRPr="003A129C">
        <w:rPr>
          <w:b/>
        </w:rPr>
        <w:t>,00 рублей</w:t>
      </w:r>
      <w:r w:rsidRPr="003A129C">
        <w:t>, и на условиях, предусмотренных</w:t>
      </w:r>
      <w:r w:rsidRPr="00A97EC8">
        <w:t xml:space="preserve"> документацией об аукционе.</w:t>
      </w:r>
    </w:p>
    <w:p w:rsidR="003D4E0B" w:rsidRPr="00965C62" w:rsidRDefault="003D4E0B" w:rsidP="003D4E0B">
      <w:pPr>
        <w:rPr>
          <w:sz w:val="16"/>
          <w:szCs w:val="16"/>
        </w:rPr>
      </w:pPr>
    </w:p>
    <w:p w:rsidR="004C789F" w:rsidRDefault="004C789F" w:rsidP="00771CBF"/>
    <w:p w:rsidR="005C5CDF" w:rsidRPr="008B1E66" w:rsidRDefault="00AF58BF"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p w:rsidR="0034217C" w:rsidRDefault="0034217C" w:rsidP="005C5CDF"/>
    <w:tbl>
      <w:tblPr>
        <w:tblStyle w:val="aff5"/>
        <w:tblW w:w="10009" w:type="dxa"/>
        <w:tblLook w:val="04A0" w:firstRow="1" w:lastRow="0" w:firstColumn="1" w:lastColumn="0" w:noHBand="0" w:noVBand="1"/>
      </w:tblPr>
      <w:tblGrid>
        <w:gridCol w:w="5211"/>
        <w:gridCol w:w="2399"/>
        <w:gridCol w:w="2399"/>
      </w:tblGrid>
      <w:tr w:rsidR="00A76608" w:rsidRPr="009662A6" w:rsidTr="00965C62">
        <w:tc>
          <w:tcPr>
            <w:tcW w:w="5211" w:type="dxa"/>
            <w:tcBorders>
              <w:top w:val="nil"/>
              <w:left w:val="nil"/>
              <w:bottom w:val="nil"/>
              <w:right w:val="nil"/>
            </w:tcBorders>
          </w:tcPr>
          <w:p w:rsidR="00A76608" w:rsidRDefault="00A76608" w:rsidP="00B62024">
            <w:pPr>
              <w:ind w:right="-108"/>
            </w:pPr>
            <w:r>
              <w:t>Председатель Комиссии по аренде</w:t>
            </w:r>
          </w:p>
        </w:tc>
        <w:tc>
          <w:tcPr>
            <w:tcW w:w="2399" w:type="dxa"/>
            <w:tcBorders>
              <w:top w:val="nil"/>
              <w:left w:val="nil"/>
              <w:bottom w:val="single" w:sz="4" w:space="0" w:color="auto"/>
              <w:right w:val="nil"/>
            </w:tcBorders>
          </w:tcPr>
          <w:p w:rsidR="00A76608" w:rsidRPr="009662A6" w:rsidRDefault="00A76608" w:rsidP="00D67220"/>
        </w:tc>
        <w:tc>
          <w:tcPr>
            <w:tcW w:w="2399" w:type="dxa"/>
            <w:tcBorders>
              <w:top w:val="nil"/>
              <w:left w:val="nil"/>
              <w:bottom w:val="nil"/>
              <w:right w:val="nil"/>
            </w:tcBorders>
          </w:tcPr>
          <w:p w:rsidR="00A76608" w:rsidRDefault="00A76608" w:rsidP="00B62024">
            <w:proofErr w:type="spellStart"/>
            <w:r>
              <w:t>Дравниеце</w:t>
            </w:r>
            <w:proofErr w:type="spellEnd"/>
            <w:r>
              <w:t xml:space="preserve"> И.Р.</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C92161" w:rsidRPr="00324E67" w:rsidTr="00130654">
        <w:trPr>
          <w:trHeight w:val="555"/>
        </w:trPr>
        <w:tc>
          <w:tcPr>
            <w:tcW w:w="2235" w:type="dxa"/>
            <w:vAlign w:val="bottom"/>
          </w:tcPr>
          <w:p w:rsidR="00C92161" w:rsidRDefault="00847722" w:rsidP="00C92161">
            <w:proofErr w:type="spellStart"/>
            <w:r>
              <w:t>Каданцев</w:t>
            </w:r>
            <w:proofErr w:type="spellEnd"/>
            <w:r>
              <w:t xml:space="preserve"> Н.Н.</w:t>
            </w:r>
          </w:p>
        </w:tc>
        <w:tc>
          <w:tcPr>
            <w:tcW w:w="3827" w:type="dxa"/>
            <w:tcBorders>
              <w:bottom w:val="single" w:sz="4" w:space="0" w:color="auto"/>
            </w:tcBorders>
          </w:tcPr>
          <w:p w:rsidR="00C92161" w:rsidRPr="00324E67" w:rsidRDefault="00C92161" w:rsidP="00130654"/>
        </w:tc>
      </w:tr>
      <w:tr w:rsidR="004F115E" w:rsidRPr="00324E67" w:rsidTr="009662A6">
        <w:trPr>
          <w:trHeight w:val="555"/>
        </w:trPr>
        <w:tc>
          <w:tcPr>
            <w:tcW w:w="2235" w:type="dxa"/>
            <w:vAlign w:val="bottom"/>
          </w:tcPr>
          <w:p w:rsidR="004F115E" w:rsidRDefault="004F115E" w:rsidP="002A5B12">
            <w:r>
              <w:t>Еркина Е.В.</w:t>
            </w:r>
          </w:p>
        </w:tc>
        <w:tc>
          <w:tcPr>
            <w:tcW w:w="3827" w:type="dxa"/>
            <w:tcBorders>
              <w:bottom w:val="single" w:sz="4" w:space="0" w:color="auto"/>
            </w:tcBorders>
          </w:tcPr>
          <w:p w:rsidR="004F115E" w:rsidRPr="00324E67" w:rsidRDefault="004F115E" w:rsidP="002A5B12"/>
        </w:tc>
      </w:tr>
      <w:tr w:rsidR="00F954F0" w:rsidRPr="00324E67" w:rsidTr="009662A6">
        <w:trPr>
          <w:trHeight w:val="555"/>
        </w:trPr>
        <w:tc>
          <w:tcPr>
            <w:tcW w:w="2235" w:type="dxa"/>
            <w:vAlign w:val="bottom"/>
          </w:tcPr>
          <w:p w:rsidR="00F954F0" w:rsidRDefault="00F954F0" w:rsidP="002A5B12">
            <w:r>
              <w:t>Фадеева И.П.</w:t>
            </w:r>
          </w:p>
        </w:tc>
        <w:tc>
          <w:tcPr>
            <w:tcW w:w="3827" w:type="dxa"/>
            <w:tcBorders>
              <w:bottom w:val="single" w:sz="4" w:space="0" w:color="auto"/>
            </w:tcBorders>
          </w:tcPr>
          <w:p w:rsidR="00F954F0" w:rsidRPr="00324E67" w:rsidRDefault="00F954F0" w:rsidP="002A5B12"/>
        </w:tc>
      </w:tr>
      <w:tr w:rsidR="002A5B12" w:rsidRPr="00324E67" w:rsidTr="000B196B">
        <w:trPr>
          <w:trHeight w:val="552"/>
        </w:trPr>
        <w:tc>
          <w:tcPr>
            <w:tcW w:w="2235" w:type="dxa"/>
            <w:vAlign w:val="bottom"/>
          </w:tcPr>
          <w:p w:rsidR="002A5B12" w:rsidRDefault="00F954F0" w:rsidP="002A5B12">
            <w:proofErr w:type="spellStart"/>
            <w:r>
              <w:t>Яхонтова</w:t>
            </w:r>
            <w:proofErr w:type="spellEnd"/>
            <w:r>
              <w:t xml:space="preserve"> Н.Ю.</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r w:rsidR="004F115E" w:rsidRPr="00324E67" w:rsidTr="000B196B">
        <w:trPr>
          <w:trHeight w:val="552"/>
        </w:trPr>
        <w:tc>
          <w:tcPr>
            <w:tcW w:w="2235" w:type="dxa"/>
            <w:vAlign w:val="bottom"/>
          </w:tcPr>
          <w:p w:rsidR="004F115E" w:rsidRDefault="004F115E" w:rsidP="00AF58BF">
            <w:r>
              <w:t>Горлова С.А.</w:t>
            </w:r>
          </w:p>
        </w:tc>
        <w:tc>
          <w:tcPr>
            <w:tcW w:w="3827" w:type="dxa"/>
            <w:tcBorders>
              <w:top w:val="single" w:sz="4" w:space="0" w:color="auto"/>
              <w:bottom w:val="single" w:sz="4" w:space="0" w:color="auto"/>
            </w:tcBorders>
          </w:tcPr>
          <w:p w:rsidR="004F115E" w:rsidRPr="00324E67" w:rsidRDefault="004F115E"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4F115E">
        <w:t>21</w:t>
      </w:r>
      <w:r w:rsidRPr="00E21A89">
        <w:t xml:space="preserve">» </w:t>
      </w:r>
      <w:r w:rsidR="004F115E">
        <w:t>марта</w:t>
      </w:r>
      <w:r w:rsidR="00AF58BF">
        <w:t xml:space="preserve"> </w:t>
      </w:r>
      <w:r w:rsidRPr="00E21A89">
        <w:t>20</w:t>
      </w:r>
      <w:r w:rsidR="00380599">
        <w:t>2</w:t>
      </w:r>
      <w:r w:rsidR="002A6500">
        <w:t>2</w:t>
      </w:r>
      <w:r w:rsidRPr="00E21A89">
        <w:t xml:space="preserve"> г. № </w:t>
      </w:r>
      <w:r w:rsidR="00E37137">
        <w:t>1</w:t>
      </w:r>
      <w:r w:rsidR="002A6500">
        <w:t>4</w:t>
      </w:r>
      <w:r w:rsidR="004F115E">
        <w:t>7</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E730FC" w:rsidRDefault="005D0D28" w:rsidP="002A6500">
            <w:pPr>
              <w:rPr>
                <w:lang w:eastAsia="en-US"/>
              </w:rPr>
            </w:pPr>
            <w:r>
              <w:rPr>
                <w:lang w:eastAsia="en-US"/>
              </w:rPr>
              <w:t>1</w:t>
            </w:r>
            <w:r w:rsidR="00504892">
              <w:rPr>
                <w:lang w:eastAsia="en-US"/>
              </w:rPr>
              <w:t>1</w:t>
            </w:r>
            <w:r>
              <w:rPr>
                <w:lang w:eastAsia="en-US"/>
              </w:rPr>
              <w:t>.0</w:t>
            </w:r>
            <w:r w:rsidR="00504892">
              <w:rPr>
                <w:lang w:eastAsia="en-US"/>
              </w:rPr>
              <w:t>3</w:t>
            </w:r>
            <w:r>
              <w:rPr>
                <w:lang w:eastAsia="en-US"/>
              </w:rPr>
              <w:t>.2022</w:t>
            </w:r>
          </w:p>
          <w:p w:rsidR="005D0D28" w:rsidRPr="00E90B8F" w:rsidRDefault="00504892" w:rsidP="00504892">
            <w:pPr>
              <w:rPr>
                <w:lang w:eastAsia="en-US"/>
              </w:rPr>
            </w:pPr>
            <w:r>
              <w:rPr>
                <w:lang w:eastAsia="en-US"/>
              </w:rPr>
              <w:t>09</w:t>
            </w:r>
            <w:r w:rsidR="005D0D28">
              <w:rPr>
                <w:lang w:eastAsia="en-US"/>
              </w:rPr>
              <w:t>-</w:t>
            </w:r>
            <w:r>
              <w:rPr>
                <w:lang w:eastAsia="en-US"/>
              </w:rPr>
              <w:t>2</w:t>
            </w:r>
            <w:r w:rsidR="005D0D28">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504892">
            <w:pPr>
              <w:jc w:val="both"/>
            </w:pPr>
            <w:r>
              <w:t>ООО «</w:t>
            </w:r>
            <w:r w:rsidR="00504892">
              <w:t>РУС-ЕВРОСТРОЙ</w:t>
            </w:r>
            <w:r>
              <w:t>»</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5D0D28">
            <w:pPr>
              <w:jc w:val="center"/>
              <w:rPr>
                <w:lang w:eastAsia="en-US"/>
              </w:rPr>
            </w:pPr>
            <w:r>
              <w:rPr>
                <w:lang w:eastAsia="en-US"/>
              </w:rPr>
              <w:t>3</w:t>
            </w:r>
            <w:r w:rsidR="00504892">
              <w:rPr>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504892" w:rsidP="008B257A">
            <w:pPr>
              <w:ind w:right="-79"/>
              <w:rPr>
                <w:lang w:eastAsia="en-US"/>
              </w:rPr>
            </w:pPr>
            <w:r>
              <w:t>Червяков А.А.</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3D57DA" w:rsidTr="003248DA">
        <w:tc>
          <w:tcPr>
            <w:tcW w:w="540" w:type="dxa"/>
            <w:tcBorders>
              <w:top w:val="single" w:sz="4" w:space="0" w:color="auto"/>
              <w:left w:val="single" w:sz="4" w:space="0" w:color="auto"/>
              <w:bottom w:val="single" w:sz="4" w:space="0" w:color="auto"/>
              <w:right w:val="single" w:sz="4" w:space="0" w:color="auto"/>
            </w:tcBorders>
            <w:vAlign w:val="center"/>
          </w:tcPr>
          <w:p w:rsidR="003D57DA" w:rsidRPr="0063361A" w:rsidRDefault="00504892" w:rsidP="008B257A">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3D57DA" w:rsidRDefault="00504892" w:rsidP="002A6500">
            <w:pPr>
              <w:rPr>
                <w:lang w:eastAsia="en-US"/>
              </w:rPr>
            </w:pPr>
            <w:r>
              <w:rPr>
                <w:lang w:eastAsia="en-US"/>
              </w:rPr>
              <w:t>11.03.2022</w:t>
            </w:r>
          </w:p>
          <w:p w:rsidR="00504892" w:rsidRDefault="00504892" w:rsidP="002A6500">
            <w:pPr>
              <w:rPr>
                <w:lang w:eastAsia="en-US"/>
              </w:rPr>
            </w:pPr>
            <w:r>
              <w:rPr>
                <w:lang w:eastAsia="en-US"/>
              </w:rPr>
              <w:t>11-30</w:t>
            </w:r>
          </w:p>
        </w:tc>
        <w:tc>
          <w:tcPr>
            <w:tcW w:w="3402" w:type="dxa"/>
            <w:tcBorders>
              <w:top w:val="single" w:sz="4" w:space="0" w:color="auto"/>
              <w:left w:val="single" w:sz="4" w:space="0" w:color="auto"/>
              <w:bottom w:val="single" w:sz="4" w:space="0" w:color="auto"/>
              <w:right w:val="single" w:sz="4" w:space="0" w:color="auto"/>
            </w:tcBorders>
            <w:vAlign w:val="center"/>
          </w:tcPr>
          <w:p w:rsidR="003D57DA" w:rsidRDefault="00504892" w:rsidP="005D0D28">
            <w:pPr>
              <w:jc w:val="both"/>
            </w:pPr>
            <w:r>
              <w:t>ООО «АБС ГРУПП»</w:t>
            </w:r>
          </w:p>
        </w:tc>
        <w:tc>
          <w:tcPr>
            <w:tcW w:w="1276" w:type="dxa"/>
            <w:tcBorders>
              <w:top w:val="single" w:sz="4" w:space="0" w:color="auto"/>
              <w:left w:val="single" w:sz="4" w:space="0" w:color="auto"/>
              <w:bottom w:val="single" w:sz="4" w:space="0" w:color="auto"/>
              <w:right w:val="single" w:sz="4" w:space="0" w:color="auto"/>
            </w:tcBorders>
            <w:vAlign w:val="center"/>
          </w:tcPr>
          <w:p w:rsidR="003D57DA" w:rsidRDefault="00504892" w:rsidP="005D0D28">
            <w:pPr>
              <w:jc w:val="center"/>
              <w:rPr>
                <w:lang w:eastAsia="en-US"/>
              </w:rPr>
            </w:pPr>
            <w:r>
              <w:rPr>
                <w:lang w:eastAsia="en-US"/>
              </w:rPr>
              <w:t>39</w:t>
            </w:r>
          </w:p>
        </w:tc>
        <w:tc>
          <w:tcPr>
            <w:tcW w:w="2126" w:type="dxa"/>
            <w:tcBorders>
              <w:top w:val="single" w:sz="4" w:space="0" w:color="auto"/>
              <w:left w:val="single" w:sz="4" w:space="0" w:color="auto"/>
              <w:bottom w:val="single" w:sz="4" w:space="0" w:color="auto"/>
              <w:right w:val="single" w:sz="4" w:space="0" w:color="auto"/>
            </w:tcBorders>
            <w:vAlign w:val="center"/>
          </w:tcPr>
          <w:p w:rsidR="003D57DA" w:rsidRDefault="00504892" w:rsidP="008B257A">
            <w:pPr>
              <w:ind w:right="-79"/>
            </w:pPr>
            <w:r>
              <w:t>Воробьева Ю.В.</w:t>
            </w:r>
          </w:p>
        </w:tc>
        <w:tc>
          <w:tcPr>
            <w:tcW w:w="1753" w:type="dxa"/>
            <w:tcBorders>
              <w:top w:val="single" w:sz="4" w:space="0" w:color="auto"/>
              <w:left w:val="single" w:sz="4" w:space="0" w:color="auto"/>
              <w:bottom w:val="single" w:sz="4" w:space="0" w:color="auto"/>
              <w:right w:val="single" w:sz="4" w:space="0" w:color="auto"/>
            </w:tcBorders>
            <w:vAlign w:val="center"/>
          </w:tcPr>
          <w:p w:rsidR="003D57DA" w:rsidRPr="00E90B8F" w:rsidRDefault="00504892" w:rsidP="008B257A">
            <w:pPr>
              <w:rPr>
                <w:i/>
                <w:lang w:eastAsia="en-US"/>
              </w:rPr>
            </w:pPr>
            <w:r w:rsidRPr="00E90B8F">
              <w:rPr>
                <w:i/>
                <w:lang w:eastAsia="en-US"/>
              </w:rPr>
              <w:t>подпись</w:t>
            </w:r>
          </w:p>
        </w:tc>
      </w:tr>
      <w:tr w:rsidR="00504892" w:rsidTr="003248DA">
        <w:tc>
          <w:tcPr>
            <w:tcW w:w="540" w:type="dxa"/>
            <w:tcBorders>
              <w:top w:val="single" w:sz="4" w:space="0" w:color="auto"/>
              <w:left w:val="single" w:sz="4" w:space="0" w:color="auto"/>
              <w:bottom w:val="single" w:sz="4" w:space="0" w:color="auto"/>
              <w:right w:val="single" w:sz="4" w:space="0" w:color="auto"/>
            </w:tcBorders>
            <w:vAlign w:val="center"/>
          </w:tcPr>
          <w:p w:rsidR="00504892" w:rsidRPr="0063361A" w:rsidRDefault="00504892" w:rsidP="00504892">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rPr>
                <w:lang w:eastAsia="en-US"/>
              </w:rPr>
            </w:pPr>
            <w:r>
              <w:rPr>
                <w:lang w:eastAsia="en-US"/>
              </w:rPr>
              <w:t>14.03.2022</w:t>
            </w:r>
          </w:p>
          <w:p w:rsidR="00504892" w:rsidRDefault="00504892" w:rsidP="00504892">
            <w:pPr>
              <w:rPr>
                <w:lang w:eastAsia="en-US"/>
              </w:rPr>
            </w:pPr>
            <w:r>
              <w:rPr>
                <w:lang w:eastAsia="en-US"/>
              </w:rPr>
              <w:t>09-20</w:t>
            </w:r>
          </w:p>
        </w:tc>
        <w:tc>
          <w:tcPr>
            <w:tcW w:w="3402"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both"/>
            </w:pPr>
            <w:r>
              <w:t>ООО «ТЛО»</w:t>
            </w:r>
          </w:p>
        </w:tc>
        <w:tc>
          <w:tcPr>
            <w:tcW w:w="127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center"/>
              <w:rPr>
                <w:lang w:eastAsia="en-US"/>
              </w:rPr>
            </w:pPr>
            <w:r>
              <w:rPr>
                <w:lang w:eastAsia="en-US"/>
              </w:rPr>
              <w:t>42</w:t>
            </w:r>
          </w:p>
        </w:tc>
        <w:tc>
          <w:tcPr>
            <w:tcW w:w="212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ind w:right="-79"/>
            </w:pPr>
            <w:proofErr w:type="spellStart"/>
            <w:r>
              <w:t>Хайбулаев</w:t>
            </w:r>
            <w:proofErr w:type="spellEnd"/>
            <w:r>
              <w:t xml:space="preserve"> С.Ю.</w:t>
            </w:r>
          </w:p>
        </w:tc>
        <w:tc>
          <w:tcPr>
            <w:tcW w:w="1753" w:type="dxa"/>
            <w:tcBorders>
              <w:top w:val="single" w:sz="4" w:space="0" w:color="auto"/>
              <w:left w:val="single" w:sz="4" w:space="0" w:color="auto"/>
              <w:bottom w:val="single" w:sz="4" w:space="0" w:color="auto"/>
              <w:right w:val="single" w:sz="4" w:space="0" w:color="auto"/>
            </w:tcBorders>
            <w:vAlign w:val="center"/>
          </w:tcPr>
          <w:p w:rsidR="00504892" w:rsidRPr="00E90B8F" w:rsidRDefault="00504892" w:rsidP="00504892">
            <w:pPr>
              <w:rPr>
                <w:i/>
                <w:lang w:eastAsia="en-US"/>
              </w:rPr>
            </w:pPr>
            <w:r w:rsidRPr="00E90B8F">
              <w:rPr>
                <w:i/>
                <w:lang w:eastAsia="en-US"/>
              </w:rPr>
              <w:t>подпись</w:t>
            </w:r>
          </w:p>
        </w:tc>
      </w:tr>
      <w:tr w:rsidR="00504892" w:rsidTr="003248DA">
        <w:tc>
          <w:tcPr>
            <w:tcW w:w="540" w:type="dxa"/>
            <w:tcBorders>
              <w:top w:val="single" w:sz="4" w:space="0" w:color="auto"/>
              <w:left w:val="single" w:sz="4" w:space="0" w:color="auto"/>
              <w:bottom w:val="single" w:sz="4" w:space="0" w:color="auto"/>
              <w:right w:val="single" w:sz="4" w:space="0" w:color="auto"/>
            </w:tcBorders>
            <w:vAlign w:val="center"/>
          </w:tcPr>
          <w:p w:rsidR="00504892" w:rsidRPr="0063361A" w:rsidRDefault="00504892" w:rsidP="00504892">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rPr>
                <w:lang w:eastAsia="en-US"/>
              </w:rPr>
            </w:pPr>
            <w:r>
              <w:rPr>
                <w:lang w:eastAsia="en-US"/>
              </w:rPr>
              <w:t>14.03.2022</w:t>
            </w:r>
          </w:p>
          <w:p w:rsidR="00504892" w:rsidRDefault="00504892" w:rsidP="00504892">
            <w:pPr>
              <w:rPr>
                <w:lang w:eastAsia="en-US"/>
              </w:rPr>
            </w:pPr>
            <w:r>
              <w:rPr>
                <w:lang w:eastAsia="en-US"/>
              </w:rPr>
              <w:t>09-30</w:t>
            </w:r>
          </w:p>
        </w:tc>
        <w:tc>
          <w:tcPr>
            <w:tcW w:w="3402"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both"/>
            </w:pPr>
            <w:r>
              <w:t>ООО «</w:t>
            </w:r>
            <w:proofErr w:type="spellStart"/>
            <w:r>
              <w:t>Сильвер</w:t>
            </w:r>
            <w:proofErr w:type="spellEnd"/>
            <w:r>
              <w:t xml:space="preserve"> </w:t>
            </w:r>
            <w:proofErr w:type="spellStart"/>
            <w:r>
              <w:t>Тойз</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center"/>
              <w:rPr>
                <w:lang w:eastAsia="en-US"/>
              </w:rPr>
            </w:pPr>
            <w:r>
              <w:rPr>
                <w:lang w:eastAsia="en-US"/>
              </w:rPr>
              <w:t>32</w:t>
            </w:r>
          </w:p>
        </w:tc>
        <w:tc>
          <w:tcPr>
            <w:tcW w:w="212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ind w:right="-79"/>
            </w:pPr>
            <w:proofErr w:type="spellStart"/>
            <w:r>
              <w:t>Омарова</w:t>
            </w:r>
            <w:proofErr w:type="spellEnd"/>
            <w:r>
              <w:t xml:space="preserve"> Э.А.</w:t>
            </w:r>
          </w:p>
        </w:tc>
        <w:tc>
          <w:tcPr>
            <w:tcW w:w="1753" w:type="dxa"/>
            <w:tcBorders>
              <w:top w:val="single" w:sz="4" w:space="0" w:color="auto"/>
              <w:left w:val="single" w:sz="4" w:space="0" w:color="auto"/>
              <w:bottom w:val="single" w:sz="4" w:space="0" w:color="auto"/>
              <w:right w:val="single" w:sz="4" w:space="0" w:color="auto"/>
            </w:tcBorders>
            <w:vAlign w:val="center"/>
          </w:tcPr>
          <w:p w:rsidR="00504892" w:rsidRPr="00E90B8F" w:rsidRDefault="00504892" w:rsidP="00504892">
            <w:pPr>
              <w:rPr>
                <w:i/>
                <w:lang w:eastAsia="en-US"/>
              </w:rPr>
            </w:pPr>
            <w:r w:rsidRPr="00E90B8F">
              <w:rPr>
                <w:i/>
                <w:lang w:eastAsia="en-US"/>
              </w:rPr>
              <w:t>подпись</w:t>
            </w:r>
          </w:p>
        </w:tc>
      </w:tr>
      <w:tr w:rsidR="00504892" w:rsidTr="003248DA">
        <w:tc>
          <w:tcPr>
            <w:tcW w:w="540" w:type="dxa"/>
            <w:tcBorders>
              <w:top w:val="single" w:sz="4" w:space="0" w:color="auto"/>
              <w:left w:val="single" w:sz="4" w:space="0" w:color="auto"/>
              <w:bottom w:val="single" w:sz="4" w:space="0" w:color="auto"/>
              <w:right w:val="single" w:sz="4" w:space="0" w:color="auto"/>
            </w:tcBorders>
            <w:vAlign w:val="center"/>
          </w:tcPr>
          <w:p w:rsidR="00504892" w:rsidRPr="0063361A" w:rsidRDefault="00504892" w:rsidP="00504892">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rPr>
                <w:lang w:eastAsia="en-US"/>
              </w:rPr>
            </w:pPr>
            <w:r>
              <w:rPr>
                <w:lang w:eastAsia="en-US"/>
              </w:rPr>
              <w:t>14.03.2022</w:t>
            </w:r>
          </w:p>
          <w:p w:rsidR="00504892" w:rsidRDefault="00504892" w:rsidP="00504892">
            <w:pPr>
              <w:rPr>
                <w:lang w:eastAsia="en-US"/>
              </w:rPr>
            </w:pPr>
            <w:r>
              <w:rPr>
                <w:lang w:eastAsia="en-US"/>
              </w:rPr>
              <w:t>14-50</w:t>
            </w:r>
          </w:p>
        </w:tc>
        <w:tc>
          <w:tcPr>
            <w:tcW w:w="3402"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both"/>
            </w:pPr>
            <w:r>
              <w:t>ООО «САНДИСС»</w:t>
            </w:r>
          </w:p>
        </w:tc>
        <w:tc>
          <w:tcPr>
            <w:tcW w:w="127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center"/>
              <w:rPr>
                <w:lang w:eastAsia="en-US"/>
              </w:rPr>
            </w:pPr>
            <w:r>
              <w:rPr>
                <w:lang w:eastAsia="en-US"/>
              </w:rPr>
              <w:t>40</w:t>
            </w:r>
          </w:p>
        </w:tc>
        <w:tc>
          <w:tcPr>
            <w:tcW w:w="212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ind w:right="-79"/>
            </w:pPr>
            <w:r>
              <w:t>Харламова Е.В.</w:t>
            </w:r>
          </w:p>
        </w:tc>
        <w:tc>
          <w:tcPr>
            <w:tcW w:w="1753" w:type="dxa"/>
            <w:tcBorders>
              <w:top w:val="single" w:sz="4" w:space="0" w:color="auto"/>
              <w:left w:val="single" w:sz="4" w:space="0" w:color="auto"/>
              <w:bottom w:val="single" w:sz="4" w:space="0" w:color="auto"/>
              <w:right w:val="single" w:sz="4" w:space="0" w:color="auto"/>
            </w:tcBorders>
            <w:vAlign w:val="center"/>
          </w:tcPr>
          <w:p w:rsidR="00504892" w:rsidRPr="00E90B8F" w:rsidRDefault="00504892" w:rsidP="00504892">
            <w:pPr>
              <w:rPr>
                <w:i/>
                <w:lang w:eastAsia="en-US"/>
              </w:rPr>
            </w:pPr>
            <w:r w:rsidRPr="00E90B8F">
              <w:rPr>
                <w:i/>
                <w:lang w:eastAsia="en-US"/>
              </w:rPr>
              <w:t>подпись</w:t>
            </w:r>
          </w:p>
        </w:tc>
      </w:tr>
      <w:tr w:rsidR="00504892" w:rsidTr="003248DA">
        <w:tc>
          <w:tcPr>
            <w:tcW w:w="540"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rPr>
                <w:lang w:eastAsia="en-US"/>
              </w:rPr>
            </w:pPr>
            <w:r>
              <w:rPr>
                <w:lang w:eastAsia="en-US"/>
              </w:rPr>
              <w:t>6.</w:t>
            </w:r>
          </w:p>
        </w:tc>
        <w:tc>
          <w:tcPr>
            <w:tcW w:w="1523"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rPr>
                <w:lang w:eastAsia="en-US"/>
              </w:rPr>
            </w:pPr>
            <w:r>
              <w:rPr>
                <w:lang w:eastAsia="en-US"/>
              </w:rPr>
              <w:t>14.03.2022</w:t>
            </w:r>
          </w:p>
          <w:p w:rsidR="00504892" w:rsidRDefault="00504892" w:rsidP="00504892">
            <w:pPr>
              <w:rPr>
                <w:lang w:eastAsia="en-US"/>
              </w:rPr>
            </w:pPr>
            <w:r>
              <w:rPr>
                <w:lang w:eastAsia="en-US"/>
              </w:rPr>
              <w:t>16-20</w:t>
            </w:r>
          </w:p>
        </w:tc>
        <w:tc>
          <w:tcPr>
            <w:tcW w:w="3402" w:type="dxa"/>
            <w:tcBorders>
              <w:top w:val="single" w:sz="4" w:space="0" w:color="auto"/>
              <w:left w:val="single" w:sz="4" w:space="0" w:color="auto"/>
              <w:bottom w:val="single" w:sz="4" w:space="0" w:color="auto"/>
              <w:right w:val="single" w:sz="4" w:space="0" w:color="auto"/>
            </w:tcBorders>
            <w:vAlign w:val="center"/>
          </w:tcPr>
          <w:p w:rsidR="00504892" w:rsidRDefault="00504892" w:rsidP="008A5E45">
            <w:pPr>
              <w:jc w:val="both"/>
            </w:pPr>
            <w:r>
              <w:t>ООО «</w:t>
            </w:r>
            <w:proofErr w:type="spellStart"/>
            <w:r>
              <w:t>Декор</w:t>
            </w:r>
            <w:r w:rsidR="008A5E45">
              <w:t>Т</w:t>
            </w:r>
            <w:r>
              <w:t>рейд</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jc w:val="center"/>
              <w:rPr>
                <w:lang w:eastAsia="en-US"/>
              </w:rPr>
            </w:pPr>
            <w:r>
              <w:rPr>
                <w:lang w:eastAsia="en-US"/>
              </w:rPr>
              <w:t>37</w:t>
            </w:r>
          </w:p>
        </w:tc>
        <w:tc>
          <w:tcPr>
            <w:tcW w:w="2126" w:type="dxa"/>
            <w:tcBorders>
              <w:top w:val="single" w:sz="4" w:space="0" w:color="auto"/>
              <w:left w:val="single" w:sz="4" w:space="0" w:color="auto"/>
              <w:bottom w:val="single" w:sz="4" w:space="0" w:color="auto"/>
              <w:right w:val="single" w:sz="4" w:space="0" w:color="auto"/>
            </w:tcBorders>
            <w:vAlign w:val="center"/>
          </w:tcPr>
          <w:p w:rsidR="00504892" w:rsidRDefault="00504892" w:rsidP="00504892">
            <w:pPr>
              <w:ind w:right="-79"/>
            </w:pPr>
            <w:proofErr w:type="spellStart"/>
            <w:r>
              <w:t>Колпакова</w:t>
            </w:r>
            <w:proofErr w:type="spellEnd"/>
            <w:r>
              <w:t xml:space="preserve"> Н.Ю.</w:t>
            </w:r>
          </w:p>
        </w:tc>
        <w:tc>
          <w:tcPr>
            <w:tcW w:w="1753" w:type="dxa"/>
            <w:tcBorders>
              <w:top w:val="single" w:sz="4" w:space="0" w:color="auto"/>
              <w:left w:val="single" w:sz="4" w:space="0" w:color="auto"/>
              <w:bottom w:val="single" w:sz="4" w:space="0" w:color="auto"/>
              <w:right w:val="single" w:sz="4" w:space="0" w:color="auto"/>
            </w:tcBorders>
            <w:vAlign w:val="center"/>
          </w:tcPr>
          <w:p w:rsidR="00504892" w:rsidRPr="00E90B8F" w:rsidRDefault="00504892" w:rsidP="00504892">
            <w:pPr>
              <w:rPr>
                <w:i/>
                <w:lang w:eastAsia="en-US"/>
              </w:rPr>
            </w:pPr>
            <w:r w:rsidRPr="00E90B8F">
              <w:rPr>
                <w:i/>
                <w:lang w:eastAsia="en-US"/>
              </w:rPr>
              <w:t>подпись</w:t>
            </w:r>
          </w:p>
        </w:tc>
      </w:tr>
      <w:tr w:rsidR="00ED6BB2" w:rsidTr="003248DA">
        <w:tc>
          <w:tcPr>
            <w:tcW w:w="540" w:type="dxa"/>
            <w:tcBorders>
              <w:top w:val="single" w:sz="4" w:space="0" w:color="auto"/>
              <w:left w:val="single" w:sz="4" w:space="0" w:color="auto"/>
              <w:bottom w:val="single" w:sz="4" w:space="0" w:color="auto"/>
              <w:right w:val="single" w:sz="4" w:space="0" w:color="auto"/>
            </w:tcBorders>
            <w:vAlign w:val="center"/>
          </w:tcPr>
          <w:p w:rsidR="00ED6BB2" w:rsidRDefault="00ED6BB2" w:rsidP="00ED6BB2">
            <w:pPr>
              <w:rPr>
                <w:lang w:eastAsia="en-US"/>
              </w:rPr>
            </w:pPr>
            <w:r>
              <w:rPr>
                <w:lang w:eastAsia="en-US"/>
              </w:rPr>
              <w:t>7.</w:t>
            </w:r>
          </w:p>
        </w:tc>
        <w:tc>
          <w:tcPr>
            <w:tcW w:w="1523" w:type="dxa"/>
            <w:tcBorders>
              <w:top w:val="single" w:sz="4" w:space="0" w:color="auto"/>
              <w:left w:val="single" w:sz="4" w:space="0" w:color="auto"/>
              <w:bottom w:val="single" w:sz="4" w:space="0" w:color="auto"/>
              <w:right w:val="single" w:sz="4" w:space="0" w:color="auto"/>
            </w:tcBorders>
            <w:vAlign w:val="center"/>
          </w:tcPr>
          <w:p w:rsidR="00ED6BB2" w:rsidRDefault="00ED6BB2" w:rsidP="00ED6BB2">
            <w:pPr>
              <w:rPr>
                <w:lang w:eastAsia="en-US"/>
              </w:rPr>
            </w:pPr>
            <w:r>
              <w:rPr>
                <w:lang w:eastAsia="en-US"/>
              </w:rPr>
              <w:t>17.03.2022</w:t>
            </w:r>
          </w:p>
          <w:p w:rsidR="00ED6BB2" w:rsidRDefault="00ED6BB2" w:rsidP="00ED6BB2">
            <w:pPr>
              <w:rPr>
                <w:lang w:eastAsia="en-US"/>
              </w:rPr>
            </w:pPr>
            <w:r>
              <w:rPr>
                <w:lang w:eastAsia="en-US"/>
              </w:rPr>
              <w:t>10-30</w:t>
            </w:r>
          </w:p>
        </w:tc>
        <w:tc>
          <w:tcPr>
            <w:tcW w:w="3402" w:type="dxa"/>
            <w:tcBorders>
              <w:top w:val="single" w:sz="4" w:space="0" w:color="auto"/>
              <w:left w:val="single" w:sz="4" w:space="0" w:color="auto"/>
              <w:bottom w:val="single" w:sz="4" w:space="0" w:color="auto"/>
              <w:right w:val="single" w:sz="4" w:space="0" w:color="auto"/>
            </w:tcBorders>
            <w:vAlign w:val="center"/>
          </w:tcPr>
          <w:p w:rsidR="00ED6BB2" w:rsidRDefault="00ED6BB2" w:rsidP="00ED6BB2">
            <w:pPr>
              <w:jc w:val="both"/>
            </w:pPr>
            <w:r>
              <w:t>ООО «КИПНЕСС»</w:t>
            </w:r>
          </w:p>
        </w:tc>
        <w:tc>
          <w:tcPr>
            <w:tcW w:w="1276" w:type="dxa"/>
            <w:tcBorders>
              <w:top w:val="single" w:sz="4" w:space="0" w:color="auto"/>
              <w:left w:val="single" w:sz="4" w:space="0" w:color="auto"/>
              <w:bottom w:val="single" w:sz="4" w:space="0" w:color="auto"/>
              <w:right w:val="single" w:sz="4" w:space="0" w:color="auto"/>
            </w:tcBorders>
            <w:vAlign w:val="center"/>
          </w:tcPr>
          <w:p w:rsidR="00ED6BB2" w:rsidRDefault="00ED6BB2" w:rsidP="00ED6BB2">
            <w:pPr>
              <w:jc w:val="center"/>
              <w:rPr>
                <w:lang w:eastAsia="en-US"/>
              </w:rPr>
            </w:pPr>
            <w:r>
              <w:rPr>
                <w:lang w:eastAsia="en-US"/>
              </w:rPr>
              <w:t>41</w:t>
            </w:r>
          </w:p>
        </w:tc>
        <w:tc>
          <w:tcPr>
            <w:tcW w:w="2126" w:type="dxa"/>
            <w:tcBorders>
              <w:top w:val="single" w:sz="4" w:space="0" w:color="auto"/>
              <w:left w:val="single" w:sz="4" w:space="0" w:color="auto"/>
              <w:bottom w:val="single" w:sz="4" w:space="0" w:color="auto"/>
              <w:right w:val="single" w:sz="4" w:space="0" w:color="auto"/>
            </w:tcBorders>
            <w:vAlign w:val="center"/>
          </w:tcPr>
          <w:p w:rsidR="00ED6BB2" w:rsidRDefault="00ED6BB2" w:rsidP="00ED6BB2">
            <w:pPr>
              <w:ind w:right="-79"/>
            </w:pPr>
            <w:proofErr w:type="spellStart"/>
            <w:r>
              <w:t>Шварёв</w:t>
            </w:r>
            <w:proofErr w:type="spellEnd"/>
            <w:r>
              <w:t xml:space="preserve"> А.В.</w:t>
            </w:r>
          </w:p>
        </w:tc>
        <w:tc>
          <w:tcPr>
            <w:tcW w:w="1753" w:type="dxa"/>
            <w:tcBorders>
              <w:top w:val="single" w:sz="4" w:space="0" w:color="auto"/>
              <w:left w:val="single" w:sz="4" w:space="0" w:color="auto"/>
              <w:bottom w:val="single" w:sz="4" w:space="0" w:color="auto"/>
              <w:right w:val="single" w:sz="4" w:space="0" w:color="auto"/>
            </w:tcBorders>
            <w:vAlign w:val="center"/>
          </w:tcPr>
          <w:p w:rsidR="00ED6BB2" w:rsidRPr="00E90B8F" w:rsidRDefault="00ED6BB2" w:rsidP="00ED6BB2">
            <w:pPr>
              <w:rPr>
                <w:i/>
                <w:lang w:eastAsia="en-US"/>
              </w:rPr>
            </w:pPr>
            <w:r w:rsidRPr="00E90B8F">
              <w:rPr>
                <w:i/>
                <w:lang w:eastAsia="en-US"/>
              </w:rPr>
              <w:t>подпись</w:t>
            </w:r>
          </w:p>
        </w:tc>
      </w:tr>
      <w:tr w:rsidR="00ED6BB2" w:rsidTr="003248DA">
        <w:tc>
          <w:tcPr>
            <w:tcW w:w="540" w:type="dxa"/>
            <w:tcBorders>
              <w:top w:val="single" w:sz="4" w:space="0" w:color="auto"/>
              <w:left w:val="single" w:sz="4" w:space="0" w:color="auto"/>
              <w:bottom w:val="single" w:sz="4" w:space="0" w:color="auto"/>
              <w:right w:val="single" w:sz="4" w:space="0" w:color="auto"/>
            </w:tcBorders>
            <w:vAlign w:val="center"/>
          </w:tcPr>
          <w:p w:rsidR="00ED6BB2" w:rsidRDefault="00BA6F5C" w:rsidP="00ED6BB2">
            <w:pPr>
              <w:rPr>
                <w:lang w:eastAsia="en-US"/>
              </w:rPr>
            </w:pPr>
            <w:r>
              <w:rPr>
                <w:lang w:eastAsia="en-US"/>
              </w:rPr>
              <w:t>8.</w:t>
            </w:r>
          </w:p>
        </w:tc>
        <w:tc>
          <w:tcPr>
            <w:tcW w:w="1523" w:type="dxa"/>
            <w:tcBorders>
              <w:top w:val="single" w:sz="4" w:space="0" w:color="auto"/>
              <w:left w:val="single" w:sz="4" w:space="0" w:color="auto"/>
              <w:bottom w:val="single" w:sz="4" w:space="0" w:color="auto"/>
              <w:right w:val="single" w:sz="4" w:space="0" w:color="auto"/>
            </w:tcBorders>
            <w:vAlign w:val="center"/>
          </w:tcPr>
          <w:p w:rsidR="00ED6BB2" w:rsidRDefault="00BA6F5C" w:rsidP="00ED6BB2">
            <w:pPr>
              <w:rPr>
                <w:lang w:eastAsia="en-US"/>
              </w:rPr>
            </w:pPr>
            <w:r>
              <w:rPr>
                <w:lang w:eastAsia="en-US"/>
              </w:rPr>
              <w:t>18.03.2022</w:t>
            </w:r>
          </w:p>
          <w:p w:rsidR="00BA6F5C" w:rsidRDefault="00BA6F5C" w:rsidP="00ED6BB2">
            <w:pPr>
              <w:rPr>
                <w:lang w:eastAsia="en-US"/>
              </w:rPr>
            </w:pPr>
            <w:r>
              <w:rPr>
                <w:lang w:eastAsia="en-US"/>
              </w:rPr>
              <w:t>09-00</w:t>
            </w:r>
          </w:p>
        </w:tc>
        <w:tc>
          <w:tcPr>
            <w:tcW w:w="3402" w:type="dxa"/>
            <w:tcBorders>
              <w:top w:val="single" w:sz="4" w:space="0" w:color="auto"/>
              <w:left w:val="single" w:sz="4" w:space="0" w:color="auto"/>
              <w:bottom w:val="single" w:sz="4" w:space="0" w:color="auto"/>
              <w:right w:val="single" w:sz="4" w:space="0" w:color="auto"/>
            </w:tcBorders>
            <w:vAlign w:val="center"/>
          </w:tcPr>
          <w:p w:rsidR="00ED6BB2" w:rsidRDefault="00BA6F5C" w:rsidP="00ED6BB2">
            <w:pPr>
              <w:jc w:val="both"/>
            </w:pPr>
            <w:r>
              <w:t>ООО «ПРОДЭКО»</w:t>
            </w:r>
          </w:p>
        </w:tc>
        <w:tc>
          <w:tcPr>
            <w:tcW w:w="1276" w:type="dxa"/>
            <w:tcBorders>
              <w:top w:val="single" w:sz="4" w:space="0" w:color="auto"/>
              <w:left w:val="single" w:sz="4" w:space="0" w:color="auto"/>
              <w:bottom w:val="single" w:sz="4" w:space="0" w:color="auto"/>
              <w:right w:val="single" w:sz="4" w:space="0" w:color="auto"/>
            </w:tcBorders>
            <w:vAlign w:val="center"/>
          </w:tcPr>
          <w:p w:rsidR="00ED6BB2" w:rsidRDefault="00BA6F5C" w:rsidP="00ED6BB2">
            <w:pPr>
              <w:jc w:val="center"/>
              <w:rPr>
                <w:lang w:eastAsia="en-US"/>
              </w:rPr>
            </w:pPr>
            <w:r>
              <w:rPr>
                <w:lang w:eastAsia="en-US"/>
              </w:rPr>
              <w:t>35</w:t>
            </w:r>
          </w:p>
        </w:tc>
        <w:tc>
          <w:tcPr>
            <w:tcW w:w="2126" w:type="dxa"/>
            <w:tcBorders>
              <w:top w:val="single" w:sz="4" w:space="0" w:color="auto"/>
              <w:left w:val="single" w:sz="4" w:space="0" w:color="auto"/>
              <w:bottom w:val="single" w:sz="4" w:space="0" w:color="auto"/>
              <w:right w:val="single" w:sz="4" w:space="0" w:color="auto"/>
            </w:tcBorders>
            <w:vAlign w:val="center"/>
          </w:tcPr>
          <w:p w:rsidR="00ED6BB2" w:rsidRDefault="00BA6F5C" w:rsidP="00ED6BB2">
            <w:pPr>
              <w:ind w:right="-79"/>
            </w:pPr>
            <w:proofErr w:type="spellStart"/>
            <w:r>
              <w:t>Очиелдиев</w:t>
            </w:r>
            <w:proofErr w:type="spellEnd"/>
            <w:r>
              <w:t xml:space="preserve"> Х</w:t>
            </w:r>
          </w:p>
        </w:tc>
        <w:tc>
          <w:tcPr>
            <w:tcW w:w="1753" w:type="dxa"/>
            <w:tcBorders>
              <w:top w:val="single" w:sz="4" w:space="0" w:color="auto"/>
              <w:left w:val="single" w:sz="4" w:space="0" w:color="auto"/>
              <w:bottom w:val="single" w:sz="4" w:space="0" w:color="auto"/>
              <w:right w:val="single" w:sz="4" w:space="0" w:color="auto"/>
            </w:tcBorders>
            <w:vAlign w:val="center"/>
          </w:tcPr>
          <w:p w:rsidR="00ED6BB2" w:rsidRPr="00E90B8F" w:rsidRDefault="00ED6BB2" w:rsidP="00ED6BB2">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4F115E">
        <w:t>21</w:t>
      </w:r>
      <w:r w:rsidRPr="00947F73">
        <w:t xml:space="preserve">» </w:t>
      </w:r>
      <w:r w:rsidR="004F115E">
        <w:t>марта</w:t>
      </w:r>
      <w:r w:rsidRPr="00947F73">
        <w:t xml:space="preserve"> 20</w:t>
      </w:r>
      <w:r w:rsidR="00380599">
        <w:t>2</w:t>
      </w:r>
      <w:r w:rsidR="002A6500">
        <w:t>2</w:t>
      </w:r>
      <w:r w:rsidRPr="00947F73">
        <w:t xml:space="preserve"> г. № </w:t>
      </w:r>
      <w:r w:rsidR="00E37137">
        <w:t>1</w:t>
      </w:r>
      <w:r w:rsidR="002A6500">
        <w:t>4</w:t>
      </w:r>
      <w:r w:rsidR="004F115E">
        <w:t>7</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074B99" w:rsidTr="005C5CDF">
        <w:tc>
          <w:tcPr>
            <w:tcW w:w="10260" w:type="dxa"/>
          </w:tcPr>
          <w:p w:rsidR="00C5269A" w:rsidRPr="00074B99" w:rsidRDefault="00C5269A" w:rsidP="00595524">
            <w:pPr>
              <w:keepNext/>
              <w:keepLines/>
              <w:ind w:left="45"/>
              <w:jc w:val="both"/>
            </w:pPr>
            <w:r w:rsidRPr="00074B99">
              <w:t>9. Документы или копии документов, подтверждающие обеспечение заявки (платежное поручение, подтверждающее перечисление задатка</w:t>
            </w:r>
            <w:r w:rsidRPr="00D37B26">
              <w:t>):</w:t>
            </w:r>
            <w:r w:rsidR="00F64E31" w:rsidRPr="00D37B26">
              <w:t xml:space="preserve"> </w:t>
            </w:r>
            <w:r w:rsidR="00C51084" w:rsidRPr="00D37B26">
              <w:t xml:space="preserve">по лоту № </w:t>
            </w:r>
            <w:r w:rsidR="00336178" w:rsidRPr="00D37B26">
              <w:t>3</w:t>
            </w:r>
            <w:r w:rsidR="00D37B26" w:rsidRPr="00D37B26">
              <w:t>2</w:t>
            </w:r>
            <w:r w:rsidR="00C51084" w:rsidRPr="00D37B26">
              <w:t xml:space="preserve"> – </w:t>
            </w:r>
            <w:r w:rsidR="00D37B26" w:rsidRPr="00D37B26">
              <w:t>1</w:t>
            </w:r>
            <w:r w:rsidR="005D0D28" w:rsidRPr="00D37B26">
              <w:t>0 000 руб.</w:t>
            </w:r>
            <w:r w:rsidR="00D37B26" w:rsidRPr="00D37B26">
              <w:t>;</w:t>
            </w:r>
            <w:r w:rsidR="00D37B26">
              <w:t xml:space="preserve"> по лоту № 3</w:t>
            </w:r>
            <w:r w:rsidR="00595524">
              <w:t>4</w:t>
            </w:r>
            <w:r w:rsidR="00D37B26">
              <w:t xml:space="preserve"> – 10 000 руб.; </w:t>
            </w:r>
            <w:r w:rsidR="00BA6F5C">
              <w:t xml:space="preserve">по лоту № 35 – 10 000 руб.; </w:t>
            </w:r>
            <w:bookmarkStart w:id="0" w:name="_GoBack"/>
            <w:bookmarkEnd w:id="0"/>
            <w:r w:rsidR="00595524">
              <w:t xml:space="preserve">по лоту № 37 – 20 000 руб.; по лоту № 39 – 10 000 руб.; по лоту№ 40 – 10 000 руб.; </w:t>
            </w:r>
            <w:r w:rsidR="000B377B">
              <w:t xml:space="preserve">по лоту № 41 – 10 000 руб.; </w:t>
            </w:r>
            <w:r w:rsidR="00595524">
              <w:t>по лоту № 42 – 10 000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4F115E">
        <w:t>21</w:t>
      </w:r>
      <w:r w:rsidRPr="001F038A">
        <w:t xml:space="preserve">» </w:t>
      </w:r>
      <w:r w:rsidR="004F115E">
        <w:t>марта</w:t>
      </w:r>
      <w:r w:rsidR="00186938">
        <w:t xml:space="preserve"> </w:t>
      </w:r>
      <w:r w:rsidRPr="001F038A">
        <w:t>20</w:t>
      </w:r>
      <w:r w:rsidR="00380599">
        <w:t>2</w:t>
      </w:r>
      <w:r w:rsidR="002A6500">
        <w:t>2</w:t>
      </w:r>
      <w:r w:rsidRPr="001F038A">
        <w:t xml:space="preserve"> г. № </w:t>
      </w:r>
      <w:r w:rsidR="00E37137">
        <w:t>1</w:t>
      </w:r>
      <w:r w:rsidR="005D0D28">
        <w:t>4</w:t>
      </w:r>
      <w:r w:rsidR="004F115E">
        <w:t>7</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46"/>
        <w:gridCol w:w="38"/>
        <w:gridCol w:w="15"/>
        <w:gridCol w:w="1640"/>
        <w:gridCol w:w="32"/>
        <w:gridCol w:w="6"/>
        <w:gridCol w:w="3396"/>
        <w:gridCol w:w="28"/>
        <w:gridCol w:w="14"/>
        <w:gridCol w:w="1016"/>
        <w:gridCol w:w="22"/>
        <w:gridCol w:w="57"/>
        <w:gridCol w:w="29"/>
        <w:gridCol w:w="1182"/>
        <w:gridCol w:w="34"/>
        <w:gridCol w:w="23"/>
        <w:gridCol w:w="1571"/>
        <w:gridCol w:w="27"/>
      </w:tblGrid>
      <w:tr w:rsidR="004F115E" w:rsidRPr="00FD7927" w:rsidTr="004F115E">
        <w:trPr>
          <w:trHeight w:val="1245"/>
          <w:tblHeader/>
        </w:trPr>
        <w:tc>
          <w:tcPr>
            <w:tcW w:w="567" w:type="dxa"/>
          </w:tcPr>
          <w:p w:rsidR="004F115E" w:rsidRPr="00FD7927" w:rsidRDefault="004F115E" w:rsidP="004F115E">
            <w:pPr>
              <w:jc w:val="center"/>
              <w:rPr>
                <w:sz w:val="20"/>
                <w:szCs w:val="20"/>
              </w:rPr>
            </w:pPr>
            <w:r>
              <w:rPr>
                <w:sz w:val="20"/>
                <w:szCs w:val="20"/>
              </w:rPr>
              <w:t>№ п/п</w:t>
            </w:r>
          </w:p>
        </w:tc>
        <w:tc>
          <w:tcPr>
            <w:tcW w:w="1246" w:type="dxa"/>
          </w:tcPr>
          <w:p w:rsidR="004F115E" w:rsidRPr="00FD7927" w:rsidRDefault="004F115E" w:rsidP="004F115E">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31" w:type="dxa"/>
            <w:gridSpan w:val="5"/>
          </w:tcPr>
          <w:p w:rsidR="004F115E" w:rsidRPr="00FD7927" w:rsidRDefault="004F115E" w:rsidP="004F115E">
            <w:pPr>
              <w:jc w:val="center"/>
              <w:rPr>
                <w:sz w:val="20"/>
                <w:szCs w:val="20"/>
              </w:rPr>
            </w:pPr>
            <w:r w:rsidRPr="00FD7927">
              <w:rPr>
                <w:sz w:val="20"/>
                <w:szCs w:val="20"/>
              </w:rPr>
              <w:t>Цель использования недвижимого имущества</w:t>
            </w:r>
          </w:p>
        </w:tc>
        <w:tc>
          <w:tcPr>
            <w:tcW w:w="3424" w:type="dxa"/>
            <w:gridSpan w:val="2"/>
          </w:tcPr>
          <w:p w:rsidR="004F115E" w:rsidRPr="00FD7927" w:rsidRDefault="004F115E" w:rsidP="004F115E">
            <w:pPr>
              <w:jc w:val="center"/>
              <w:rPr>
                <w:sz w:val="20"/>
                <w:szCs w:val="20"/>
              </w:rPr>
            </w:pPr>
          </w:p>
          <w:p w:rsidR="004F115E" w:rsidRPr="00FD7927" w:rsidRDefault="004F115E" w:rsidP="004F115E">
            <w:pPr>
              <w:jc w:val="center"/>
              <w:rPr>
                <w:sz w:val="20"/>
                <w:szCs w:val="20"/>
              </w:rPr>
            </w:pPr>
            <w:r w:rsidRPr="00FD7927">
              <w:rPr>
                <w:sz w:val="20"/>
                <w:szCs w:val="20"/>
              </w:rPr>
              <w:t>Детальное место расположения недвижимого имущества</w:t>
            </w:r>
          </w:p>
        </w:tc>
        <w:tc>
          <w:tcPr>
            <w:tcW w:w="1138" w:type="dxa"/>
            <w:gridSpan w:val="5"/>
          </w:tcPr>
          <w:p w:rsidR="004F115E" w:rsidRPr="00FD7927" w:rsidRDefault="004F115E" w:rsidP="004F115E">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82" w:type="dxa"/>
          </w:tcPr>
          <w:p w:rsidR="004F115E" w:rsidRPr="00FD7927" w:rsidRDefault="004F115E" w:rsidP="004F115E">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655" w:type="dxa"/>
            <w:gridSpan w:val="4"/>
          </w:tcPr>
          <w:p w:rsidR="004F115E" w:rsidRPr="00FD7927" w:rsidRDefault="004F115E" w:rsidP="004F115E">
            <w:pPr>
              <w:jc w:val="center"/>
              <w:rPr>
                <w:sz w:val="20"/>
                <w:szCs w:val="20"/>
              </w:rPr>
            </w:pPr>
            <w:r w:rsidRPr="00FD7927">
              <w:rPr>
                <w:sz w:val="20"/>
                <w:szCs w:val="20"/>
              </w:rPr>
              <w:t>Состояние недвижимого имущества</w:t>
            </w:r>
          </w:p>
        </w:tc>
      </w:tr>
      <w:tr w:rsidR="004F115E" w:rsidRPr="0087394B"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1</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946BEF" w:rsidRDefault="004F115E" w:rsidP="004F115E">
            <w:pPr>
              <w:jc w:val="center"/>
              <w:rPr>
                <w:b/>
                <w:sz w:val="20"/>
                <w:szCs w:val="20"/>
              </w:rPr>
            </w:pPr>
          </w:p>
          <w:p w:rsidR="004F115E" w:rsidRDefault="004F115E" w:rsidP="004F115E">
            <w:pPr>
              <w:jc w:val="center"/>
              <w:rPr>
                <w:b/>
                <w:sz w:val="20"/>
                <w:szCs w:val="20"/>
              </w:rPr>
            </w:pPr>
            <w:r w:rsidRPr="003D0D52">
              <w:rPr>
                <w:b/>
                <w:sz w:val="20"/>
                <w:szCs w:val="20"/>
              </w:rPr>
              <w:t xml:space="preserve">Лот № </w:t>
            </w:r>
            <w:r>
              <w:rPr>
                <w:b/>
                <w:sz w:val="20"/>
                <w:szCs w:val="20"/>
              </w:rPr>
              <w:t>16</w:t>
            </w:r>
          </w:p>
          <w:p w:rsidR="004F115E" w:rsidRDefault="004F115E" w:rsidP="004F115E">
            <w:pPr>
              <w:jc w:val="center"/>
              <w:rPr>
                <w:b/>
                <w:sz w:val="20"/>
                <w:szCs w:val="20"/>
              </w:rPr>
            </w:pPr>
            <w:r>
              <w:rPr>
                <w:b/>
                <w:sz w:val="20"/>
                <w:szCs w:val="20"/>
              </w:rPr>
              <w:t>г. Москва, 2-ой Магистральный тупик, д. 7А</w:t>
            </w:r>
          </w:p>
          <w:p w:rsidR="004F115E" w:rsidRPr="00007A1F" w:rsidRDefault="004F115E" w:rsidP="004F115E">
            <w:pPr>
              <w:jc w:val="center"/>
              <w:rPr>
                <w:i/>
                <w:color w:val="00B050"/>
                <w:sz w:val="20"/>
                <w:szCs w:val="20"/>
              </w:rPr>
            </w:pPr>
            <w:r>
              <w:rPr>
                <w:sz w:val="20"/>
                <w:szCs w:val="20"/>
              </w:rPr>
              <w:t xml:space="preserve">Срок действия договора на 0 лет 11 месяцев 0 дней </w:t>
            </w:r>
          </w:p>
        </w:tc>
      </w:tr>
      <w:tr w:rsidR="004F115E" w:rsidTr="004F115E">
        <w:tc>
          <w:tcPr>
            <w:tcW w:w="567" w:type="dxa"/>
            <w:vMerge/>
            <w:tcBorders>
              <w:left w:val="single" w:sz="4" w:space="0" w:color="000000"/>
              <w:right w:val="single" w:sz="4" w:space="0" w:color="000000"/>
            </w:tcBorders>
            <w:hideMark/>
          </w:tcPr>
          <w:p w:rsidR="004F115E" w:rsidRDefault="004F115E" w:rsidP="004F115E">
            <w:pPr>
              <w:rPr>
                <w:sz w:val="20"/>
                <w:szCs w:val="20"/>
              </w:rPr>
            </w:pPr>
          </w:p>
        </w:tc>
        <w:tc>
          <w:tcPr>
            <w:tcW w:w="1284" w:type="dxa"/>
            <w:gridSpan w:val="2"/>
            <w:tcBorders>
              <w:top w:val="single" w:sz="4" w:space="0" w:color="000000"/>
              <w:left w:val="single" w:sz="4" w:space="0" w:color="000000"/>
              <w:right w:val="single" w:sz="4" w:space="0" w:color="000000"/>
            </w:tcBorders>
            <w:hideMark/>
          </w:tcPr>
          <w:p w:rsidR="004F115E" w:rsidRDefault="004F115E" w:rsidP="004F115E">
            <w:pPr>
              <w:rPr>
                <w:sz w:val="20"/>
                <w:szCs w:val="20"/>
              </w:rPr>
            </w:pPr>
            <w:r>
              <w:rPr>
                <w:sz w:val="20"/>
                <w:szCs w:val="20"/>
              </w:rPr>
              <w:t>Нежилое помещение</w:t>
            </w:r>
          </w:p>
        </w:tc>
        <w:tc>
          <w:tcPr>
            <w:tcW w:w="1693" w:type="dxa"/>
            <w:gridSpan w:val="4"/>
            <w:tcBorders>
              <w:top w:val="single" w:sz="4" w:space="0" w:color="000000"/>
              <w:left w:val="single" w:sz="4" w:space="0" w:color="000000"/>
              <w:right w:val="single" w:sz="4" w:space="0" w:color="000000"/>
            </w:tcBorders>
          </w:tcPr>
          <w:p w:rsidR="004F115E" w:rsidRPr="00946BEF" w:rsidRDefault="004F115E" w:rsidP="004F115E">
            <w:pPr>
              <w:rPr>
                <w:sz w:val="20"/>
                <w:szCs w:val="20"/>
              </w:rPr>
            </w:pPr>
            <w:r>
              <w:rPr>
                <w:sz w:val="20"/>
                <w:szCs w:val="20"/>
              </w:rPr>
              <w:t>Склад</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5A648C" w:rsidRDefault="004F115E" w:rsidP="004F115E">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Default="004F115E" w:rsidP="004F115E">
            <w:pPr>
              <w:ind w:left="-43"/>
              <w:jc w:val="center"/>
              <w:rPr>
                <w:b/>
                <w:sz w:val="20"/>
                <w:szCs w:val="20"/>
              </w:rPr>
            </w:pPr>
            <w:r>
              <w:rPr>
                <w:b/>
                <w:sz w:val="20"/>
                <w:szCs w:val="20"/>
              </w:rPr>
              <w:t>14,90</w:t>
            </w:r>
          </w:p>
        </w:tc>
        <w:tc>
          <w:tcPr>
            <w:tcW w:w="1216" w:type="dxa"/>
            <w:gridSpan w:val="2"/>
            <w:tcBorders>
              <w:top w:val="single" w:sz="4" w:space="0" w:color="000000"/>
              <w:left w:val="single" w:sz="4" w:space="0" w:color="000000"/>
              <w:right w:val="single" w:sz="4" w:space="0" w:color="000000"/>
            </w:tcBorders>
          </w:tcPr>
          <w:p w:rsidR="004F115E" w:rsidRPr="00884499" w:rsidRDefault="004F115E" w:rsidP="004F115E">
            <w:pPr>
              <w:jc w:val="center"/>
              <w:rPr>
                <w:b/>
                <w:sz w:val="20"/>
                <w:szCs w:val="20"/>
              </w:rPr>
            </w:pPr>
            <w:r w:rsidRPr="00884499">
              <w:rPr>
                <w:b/>
                <w:sz w:val="20"/>
                <w:szCs w:val="20"/>
              </w:rPr>
              <w:t>4 300,00</w:t>
            </w:r>
          </w:p>
        </w:tc>
        <w:tc>
          <w:tcPr>
            <w:tcW w:w="1621" w:type="dxa"/>
            <w:gridSpan w:val="3"/>
            <w:tcBorders>
              <w:top w:val="single" w:sz="4" w:space="0" w:color="000000"/>
              <w:left w:val="single" w:sz="4" w:space="0" w:color="000000"/>
              <w:right w:val="single" w:sz="4" w:space="0" w:color="000000"/>
            </w:tcBorders>
            <w:hideMark/>
          </w:tcPr>
          <w:p w:rsidR="004F115E" w:rsidRDefault="004F115E" w:rsidP="004F115E">
            <w:pPr>
              <w:jc w:val="center"/>
              <w:rPr>
                <w:sz w:val="20"/>
                <w:szCs w:val="20"/>
              </w:rPr>
            </w:pPr>
            <w:r>
              <w:rPr>
                <w:sz w:val="20"/>
                <w:szCs w:val="20"/>
              </w:rPr>
              <w:t>хорошее</w:t>
            </w:r>
          </w:p>
        </w:tc>
      </w:tr>
      <w:tr w:rsidR="004F115E" w:rsidTr="004F115E">
        <w:tc>
          <w:tcPr>
            <w:tcW w:w="567" w:type="dxa"/>
            <w:vMerge/>
            <w:tcBorders>
              <w:left w:val="single" w:sz="4" w:space="0" w:color="000000"/>
              <w:right w:val="single" w:sz="4" w:space="0" w:color="000000"/>
            </w:tcBorders>
            <w:hideMark/>
          </w:tcPr>
          <w:p w:rsidR="004F115E"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16</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Default="004F115E" w:rsidP="004F115E">
            <w:pPr>
              <w:jc w:val="right"/>
              <w:rPr>
                <w:b/>
                <w:sz w:val="20"/>
                <w:szCs w:val="20"/>
              </w:rPr>
            </w:pPr>
          </w:p>
        </w:tc>
        <w:tc>
          <w:tcPr>
            <w:tcW w:w="1216" w:type="dxa"/>
            <w:gridSpan w:val="2"/>
            <w:tcBorders>
              <w:top w:val="single" w:sz="4" w:space="0" w:color="000000"/>
              <w:left w:val="single" w:sz="4" w:space="0" w:color="000000"/>
              <w:bottom w:val="single" w:sz="4" w:space="0" w:color="000000"/>
              <w:right w:val="single" w:sz="4" w:space="0" w:color="000000"/>
            </w:tcBorders>
          </w:tcPr>
          <w:p w:rsidR="004F115E" w:rsidRDefault="004F115E" w:rsidP="004F115E">
            <w:pPr>
              <w:rPr>
                <w:b/>
                <w:sz w:val="20"/>
                <w:szCs w:val="20"/>
              </w:rPr>
            </w:pPr>
          </w:p>
        </w:tc>
        <w:tc>
          <w:tcPr>
            <w:tcW w:w="1621" w:type="dxa"/>
            <w:gridSpan w:val="3"/>
            <w:tcBorders>
              <w:top w:val="single" w:sz="4" w:space="0" w:color="000000"/>
              <w:left w:val="single" w:sz="4" w:space="0" w:color="000000"/>
              <w:bottom w:val="single" w:sz="4" w:space="0" w:color="000000"/>
              <w:right w:val="single" w:sz="4" w:space="0" w:color="000000"/>
            </w:tcBorders>
          </w:tcPr>
          <w:p w:rsidR="004F115E" w:rsidRDefault="004F115E" w:rsidP="004F115E">
            <w:pPr>
              <w:rPr>
                <w:b/>
                <w:sz w:val="20"/>
                <w:szCs w:val="20"/>
              </w:rPr>
            </w:pPr>
          </w:p>
        </w:tc>
      </w:tr>
      <w:tr w:rsidR="004F115E" w:rsidTr="004F115E">
        <w:tc>
          <w:tcPr>
            <w:tcW w:w="567" w:type="dxa"/>
            <w:vMerge/>
            <w:tcBorders>
              <w:left w:val="single" w:sz="4" w:space="0" w:color="000000"/>
              <w:right w:val="single" w:sz="4" w:space="0" w:color="000000"/>
            </w:tcBorders>
            <w:hideMark/>
          </w:tcPr>
          <w:p w:rsidR="004F115E"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jc w:val="right"/>
              <w:rPr>
                <w:b/>
                <w:sz w:val="20"/>
                <w:szCs w:val="20"/>
              </w:rPr>
            </w:pPr>
            <w:r>
              <w:rPr>
                <w:b/>
                <w:sz w:val="20"/>
                <w:szCs w:val="20"/>
              </w:rPr>
              <w:t>14,90</w:t>
            </w:r>
          </w:p>
        </w:tc>
      </w:tr>
      <w:tr w:rsidR="004F115E" w:rsidTr="004F115E">
        <w:tc>
          <w:tcPr>
            <w:tcW w:w="567" w:type="dxa"/>
            <w:vMerge/>
            <w:tcBorders>
              <w:left w:val="single" w:sz="4" w:space="0" w:color="000000"/>
              <w:right w:val="single" w:sz="4" w:space="0" w:color="000000"/>
            </w:tcBorders>
            <w:hideMark/>
          </w:tcPr>
          <w:p w:rsidR="004F115E"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Default="004F115E" w:rsidP="004F115E">
            <w:pPr>
              <w:jc w:val="right"/>
              <w:rPr>
                <w:b/>
                <w:sz w:val="20"/>
                <w:szCs w:val="20"/>
              </w:rPr>
            </w:pPr>
            <w:r>
              <w:rPr>
                <w:b/>
                <w:sz w:val="20"/>
                <w:szCs w:val="20"/>
              </w:rPr>
              <w:t>64 070</w:t>
            </w:r>
            <w:r w:rsidRPr="00F67DD2">
              <w:rPr>
                <w:b/>
                <w:sz w:val="20"/>
                <w:szCs w:val="20"/>
              </w:rPr>
              <w:t>,00</w:t>
            </w:r>
          </w:p>
        </w:tc>
      </w:tr>
      <w:tr w:rsidR="004F115E" w:rsidTr="004F115E">
        <w:tc>
          <w:tcPr>
            <w:tcW w:w="567" w:type="dxa"/>
            <w:vMerge/>
            <w:tcBorders>
              <w:left w:val="single" w:sz="4" w:space="0" w:color="000000"/>
              <w:right w:val="single" w:sz="4" w:space="0" w:color="000000"/>
            </w:tcBorders>
            <w:hideMark/>
          </w:tcPr>
          <w:p w:rsidR="004F115E"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6559B6" w:rsidTr="004F115E">
        <w:tc>
          <w:tcPr>
            <w:tcW w:w="567" w:type="dxa"/>
            <w:vMerge/>
            <w:tcBorders>
              <w:left w:val="single" w:sz="4" w:space="0" w:color="000000"/>
              <w:right w:val="single" w:sz="4" w:space="0" w:color="000000"/>
            </w:tcBorders>
          </w:tcPr>
          <w:p w:rsidR="004F115E"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F040A1" w:rsidRDefault="004F115E" w:rsidP="004F115E">
            <w:pPr>
              <w:rPr>
                <w:sz w:val="20"/>
                <w:szCs w:val="20"/>
              </w:rPr>
            </w:pPr>
            <w:r w:rsidRPr="00F040A1">
              <w:rPr>
                <w:b/>
                <w:sz w:val="20"/>
                <w:szCs w:val="20"/>
              </w:rPr>
              <w:t xml:space="preserve">Обеспечение заявки на участие в аукционе по лоту № </w:t>
            </w:r>
            <w:r>
              <w:rPr>
                <w:b/>
                <w:sz w:val="20"/>
                <w:szCs w:val="20"/>
              </w:rPr>
              <w:t>16</w:t>
            </w:r>
            <w:r w:rsidRPr="00F040A1">
              <w:rPr>
                <w:b/>
                <w:sz w:val="20"/>
                <w:szCs w:val="20"/>
              </w:rPr>
              <w:t>,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6559B6" w:rsidRDefault="004F115E" w:rsidP="004F115E">
            <w:pPr>
              <w:jc w:val="right"/>
              <w:rPr>
                <w:b/>
                <w:color w:val="000000"/>
                <w:sz w:val="20"/>
                <w:szCs w:val="20"/>
              </w:rPr>
            </w:pPr>
            <w:r>
              <w:rPr>
                <w:b/>
                <w:color w:val="000000"/>
                <w:sz w:val="20"/>
                <w:szCs w:val="20"/>
                <w:lang w:val="en-US"/>
              </w:rPr>
              <w:t>2</w:t>
            </w:r>
            <w:r w:rsidRPr="006559B6">
              <w:rPr>
                <w:b/>
                <w:color w:val="000000"/>
                <w:sz w:val="20"/>
                <w:szCs w:val="20"/>
              </w:rPr>
              <w:t>0 000,00</w:t>
            </w:r>
          </w:p>
        </w:tc>
      </w:tr>
      <w:tr w:rsidR="004F115E" w:rsidRPr="00DA09AA"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2</w:t>
            </w:r>
          </w:p>
          <w:p w:rsidR="004F115E" w:rsidRPr="00C60215" w:rsidRDefault="004F115E" w:rsidP="004F115E">
            <w:pPr>
              <w:jc w:val="center"/>
              <w:rPr>
                <w:sz w:val="20"/>
                <w:szCs w:val="20"/>
              </w:rPr>
            </w:pP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17</w:t>
            </w:r>
          </w:p>
          <w:p w:rsidR="004F115E" w:rsidRPr="00DA09AA" w:rsidRDefault="004F115E" w:rsidP="004F115E">
            <w:pPr>
              <w:jc w:val="center"/>
              <w:rPr>
                <w:b/>
                <w:sz w:val="20"/>
                <w:szCs w:val="20"/>
              </w:rPr>
            </w:pPr>
            <w:r>
              <w:rPr>
                <w:b/>
                <w:sz w:val="20"/>
                <w:szCs w:val="20"/>
              </w:rPr>
              <w:t>г</w:t>
            </w:r>
            <w:r w:rsidRPr="00DA09AA">
              <w:rPr>
                <w:b/>
                <w:sz w:val="20"/>
                <w:szCs w:val="20"/>
              </w:rPr>
              <w:t>. Москва, 2-ой Магистральный тупик, д. 7А</w:t>
            </w:r>
          </w:p>
          <w:p w:rsidR="004F115E" w:rsidRPr="003F0A23"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Нежилое помещение</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ind w:left="-43"/>
              <w:jc w:val="center"/>
              <w:rPr>
                <w:b/>
                <w:sz w:val="20"/>
                <w:szCs w:val="20"/>
                <w:lang w:val="en-US"/>
              </w:rPr>
            </w:pPr>
            <w:r>
              <w:rPr>
                <w:b/>
                <w:sz w:val="20"/>
                <w:szCs w:val="20"/>
                <w:lang w:val="en-US"/>
              </w:rPr>
              <w:t>13,00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07A1F" w:rsidRDefault="004F115E" w:rsidP="004F115E">
            <w:pPr>
              <w:rPr>
                <w:b/>
                <w:sz w:val="20"/>
                <w:szCs w:val="20"/>
              </w:rPr>
            </w:pPr>
            <w:r>
              <w:rPr>
                <w:b/>
                <w:sz w:val="20"/>
                <w:szCs w:val="20"/>
              </w:rPr>
              <w:t>Итого по лоту № 17</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13,00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104 000</w:t>
            </w:r>
            <w:r w:rsidRPr="00DA09AA">
              <w:rPr>
                <w:b/>
                <w:sz w:val="20"/>
                <w:szCs w:val="20"/>
              </w:rPr>
              <w:t>,00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17</w:t>
            </w:r>
            <w:r w:rsidRPr="00DA09AA">
              <w:rPr>
                <w:b/>
                <w:sz w:val="20"/>
                <w:szCs w:val="20"/>
              </w:rPr>
              <w:t>,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3</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18</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Нежилое помещение</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54,80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18</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54,80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DA09AA">
              <w:rPr>
                <w:b/>
                <w:sz w:val="20"/>
                <w:szCs w:val="20"/>
              </w:rPr>
              <w:lastRenderedPageBreak/>
              <w:t>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lastRenderedPageBreak/>
              <w:t>438 400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18</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DA09AA"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4</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19</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5A3E7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78" w:type="dxa"/>
            <w:gridSpan w:val="3"/>
            <w:tcBorders>
              <w:top w:val="single" w:sz="4" w:space="0" w:color="000000"/>
              <w:left w:val="single" w:sz="4" w:space="0" w:color="000000"/>
              <w:right w:val="single" w:sz="4" w:space="0" w:color="000000"/>
            </w:tcBorders>
          </w:tcPr>
          <w:p w:rsidR="004F115E" w:rsidRPr="00D1527C" w:rsidRDefault="004F115E" w:rsidP="004F115E">
            <w:pPr>
              <w:rPr>
                <w:sz w:val="20"/>
                <w:szCs w:val="20"/>
              </w:rPr>
            </w:pPr>
            <w:r w:rsidRPr="00D1527C">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1а</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20,40</w:t>
            </w:r>
          </w:p>
        </w:tc>
        <w:tc>
          <w:tcPr>
            <w:tcW w:w="1182" w:type="dxa"/>
            <w:tcBorders>
              <w:top w:val="single" w:sz="4" w:space="0" w:color="000000"/>
              <w:left w:val="single" w:sz="4" w:space="0" w:color="000000"/>
              <w:right w:val="single" w:sz="4" w:space="0" w:color="000000"/>
            </w:tcBorders>
          </w:tcPr>
          <w:p w:rsidR="004F115E" w:rsidRPr="00741265" w:rsidRDefault="004F115E" w:rsidP="004F115E">
            <w:pPr>
              <w:jc w:val="center"/>
              <w:rPr>
                <w:b/>
                <w:sz w:val="20"/>
                <w:szCs w:val="20"/>
              </w:rPr>
            </w:pPr>
            <w:r>
              <w:rPr>
                <w:b/>
                <w:sz w:val="20"/>
                <w:szCs w:val="20"/>
              </w:rPr>
              <w:t>8 000</w:t>
            </w:r>
            <w:r w:rsidRPr="00741265">
              <w:rPr>
                <w:b/>
                <w:sz w:val="20"/>
                <w:szCs w:val="20"/>
              </w:rPr>
              <w:t>,00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E37F46" w:rsidRDefault="004F115E" w:rsidP="004F115E">
            <w:pPr>
              <w:rPr>
                <w:b/>
                <w:sz w:val="20"/>
                <w:szCs w:val="20"/>
                <w:lang w:val="en-US"/>
              </w:rPr>
            </w:pPr>
            <w:r>
              <w:rPr>
                <w:b/>
                <w:sz w:val="20"/>
                <w:szCs w:val="20"/>
              </w:rPr>
              <w:t>Итого по лоту № 19</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20,40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163 200,00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4F115E" w:rsidRPr="00DA09AA" w:rsidTr="004F115E">
        <w:trPr>
          <w:trHeight w:val="95"/>
        </w:trPr>
        <w:tc>
          <w:tcPr>
            <w:tcW w:w="567" w:type="dxa"/>
            <w:vMerge/>
            <w:tcBorders>
              <w:left w:val="single" w:sz="4" w:space="0" w:color="000000"/>
              <w:right w:val="single" w:sz="4" w:space="0" w:color="000000"/>
            </w:tcBorders>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19</w:t>
            </w:r>
            <w:r w:rsidRPr="00DA09AA">
              <w:rPr>
                <w:b/>
                <w:sz w:val="20"/>
                <w:szCs w:val="20"/>
              </w:rPr>
              <w:t>,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Pr>
                <w:b/>
                <w:color w:val="000000"/>
                <w:sz w:val="20"/>
                <w:szCs w:val="20"/>
              </w:rPr>
              <w:t>1</w:t>
            </w:r>
            <w:r w:rsidRPr="00DA09AA">
              <w:rPr>
                <w:b/>
                <w:color w:val="000000"/>
                <w:sz w:val="20"/>
                <w:szCs w:val="20"/>
              </w:rPr>
              <w:t>0 000,00</w:t>
            </w:r>
          </w:p>
        </w:tc>
      </w:tr>
      <w:tr w:rsidR="004F115E" w:rsidRPr="00DA09AA"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5</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E839C3">
              <w:rPr>
                <w:b/>
                <w:sz w:val="20"/>
                <w:szCs w:val="20"/>
              </w:rPr>
              <w:t xml:space="preserve">Лот № </w:t>
            </w:r>
            <w:r>
              <w:rPr>
                <w:b/>
                <w:sz w:val="20"/>
                <w:szCs w:val="20"/>
              </w:rPr>
              <w:t>20</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5A3E7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78" w:type="dxa"/>
            <w:gridSpan w:val="3"/>
            <w:tcBorders>
              <w:top w:val="single" w:sz="4" w:space="0" w:color="000000"/>
              <w:left w:val="single" w:sz="4" w:space="0" w:color="000000"/>
              <w:right w:val="single" w:sz="4" w:space="0" w:color="000000"/>
            </w:tcBorders>
          </w:tcPr>
          <w:p w:rsidR="004F115E" w:rsidRPr="00D1527C" w:rsidRDefault="004F115E" w:rsidP="004F115E">
            <w:pPr>
              <w:rPr>
                <w:sz w:val="20"/>
                <w:szCs w:val="20"/>
              </w:rPr>
            </w:pPr>
            <w:r>
              <w:rPr>
                <w:sz w:val="20"/>
                <w:szCs w:val="20"/>
              </w:rPr>
              <w:t>Склад</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1, </w:t>
            </w:r>
            <w:r>
              <w:rPr>
                <w:sz w:val="20"/>
                <w:szCs w:val="20"/>
              </w:rPr>
              <w:t>подвал</w:t>
            </w:r>
            <w:r w:rsidRPr="00DA09AA">
              <w:rPr>
                <w:sz w:val="20"/>
                <w:szCs w:val="20"/>
              </w:rPr>
              <w:t xml:space="preserve">, помещение </w:t>
            </w:r>
            <w:r>
              <w:rPr>
                <w:sz w:val="20"/>
                <w:szCs w:val="20"/>
                <w:lang w:val="en-US"/>
              </w:rPr>
              <w:t>I</w:t>
            </w:r>
            <w:r>
              <w:rPr>
                <w:sz w:val="20"/>
                <w:szCs w:val="20"/>
              </w:rPr>
              <w:t>, комната № 19а</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11,30</w:t>
            </w:r>
          </w:p>
        </w:tc>
        <w:tc>
          <w:tcPr>
            <w:tcW w:w="1182" w:type="dxa"/>
            <w:tcBorders>
              <w:top w:val="single" w:sz="4" w:space="0" w:color="000000"/>
              <w:left w:val="single" w:sz="4" w:space="0" w:color="000000"/>
              <w:right w:val="single" w:sz="4" w:space="0" w:color="000000"/>
            </w:tcBorders>
          </w:tcPr>
          <w:p w:rsidR="004F115E" w:rsidRPr="00741265" w:rsidRDefault="004F115E" w:rsidP="004F115E">
            <w:pPr>
              <w:jc w:val="center"/>
              <w:rPr>
                <w:b/>
                <w:sz w:val="20"/>
                <w:szCs w:val="20"/>
              </w:rPr>
            </w:pPr>
            <w:r>
              <w:rPr>
                <w:b/>
                <w:sz w:val="20"/>
                <w:szCs w:val="20"/>
              </w:rPr>
              <w:t>4 500</w:t>
            </w:r>
            <w:r w:rsidRPr="00741265">
              <w:rPr>
                <w:b/>
                <w:sz w:val="20"/>
                <w:szCs w:val="20"/>
              </w:rPr>
              <w:t>,00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E839C3" w:rsidRDefault="004F115E" w:rsidP="004F115E">
            <w:pPr>
              <w:rPr>
                <w:b/>
                <w:sz w:val="20"/>
                <w:szCs w:val="20"/>
              </w:rPr>
            </w:pPr>
            <w:r>
              <w:rPr>
                <w:b/>
                <w:sz w:val="20"/>
                <w:szCs w:val="20"/>
              </w:rPr>
              <w:t>Итого по лоту № 20</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11,30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50 850,00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4F115E" w:rsidRPr="00DA09AA" w:rsidTr="004F115E">
        <w:trPr>
          <w:trHeight w:val="95"/>
        </w:trPr>
        <w:tc>
          <w:tcPr>
            <w:tcW w:w="567" w:type="dxa"/>
            <w:vMerge/>
            <w:tcBorders>
              <w:left w:val="single" w:sz="4" w:space="0" w:color="000000"/>
              <w:right w:val="single" w:sz="4" w:space="0" w:color="000000"/>
            </w:tcBorders>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20</w:t>
            </w:r>
            <w:r w:rsidRPr="00DA09AA">
              <w:rPr>
                <w:b/>
                <w:sz w:val="20"/>
                <w:szCs w:val="20"/>
              </w:rPr>
              <w:t>,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Pr>
                <w:b/>
                <w:color w:val="000000"/>
                <w:sz w:val="20"/>
                <w:szCs w:val="20"/>
              </w:rPr>
              <w:t>2</w:t>
            </w:r>
            <w:r w:rsidRPr="00DA09AA">
              <w:rPr>
                <w:b/>
                <w:color w:val="000000"/>
                <w:sz w:val="20"/>
                <w:szCs w:val="20"/>
              </w:rPr>
              <w:t>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6</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21</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Нежилое помещение</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комната № 6</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22,50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21</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22,50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Начальная годовая арендная плата за недвижимое имущество, </w:t>
            </w:r>
            <w:r w:rsidRPr="00DA09AA">
              <w:rPr>
                <w:b/>
                <w:sz w:val="20"/>
                <w:szCs w:val="20"/>
              </w:rPr>
              <w:lastRenderedPageBreak/>
              <w:t>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lastRenderedPageBreak/>
              <w:t>180 000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21</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7</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22</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Нежилое помещение</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комната № 6а</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20,10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22</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20,10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160 800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22</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8</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23</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Нежилое помещение</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комната № 7</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19,30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23</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19,30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154 400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23</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9</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24</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3</w:t>
            </w:r>
            <w:r w:rsidRPr="00DA09AA">
              <w:rPr>
                <w:sz w:val="20"/>
                <w:szCs w:val="20"/>
              </w:rPr>
              <w:t xml:space="preserve">, помещение </w:t>
            </w:r>
            <w:r w:rsidRPr="00DA09AA">
              <w:rPr>
                <w:sz w:val="20"/>
                <w:szCs w:val="20"/>
                <w:lang w:val="en-US"/>
              </w:rPr>
              <w:t>V</w:t>
            </w:r>
            <w:r>
              <w:rPr>
                <w:sz w:val="20"/>
                <w:szCs w:val="20"/>
                <w:lang w:val="en-US"/>
              </w:rPr>
              <w:t>I</w:t>
            </w:r>
            <w:r>
              <w:rPr>
                <w:sz w:val="20"/>
                <w:szCs w:val="20"/>
              </w:rPr>
              <w:t>, комнаты №№ 8, 9</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34,20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24</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34,20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273 600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24</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10</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25</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Нежилое помещение</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2</w:t>
            </w:r>
            <w:r w:rsidRPr="00DA09AA">
              <w:rPr>
                <w:sz w:val="20"/>
                <w:szCs w:val="20"/>
              </w:rPr>
              <w:t xml:space="preserve">, помещение </w:t>
            </w:r>
            <w:r w:rsidRPr="00DA09AA">
              <w:rPr>
                <w:sz w:val="20"/>
                <w:szCs w:val="20"/>
                <w:lang w:val="en-US"/>
              </w:rPr>
              <w:t>V</w:t>
            </w:r>
            <w:r>
              <w:rPr>
                <w:sz w:val="20"/>
                <w:szCs w:val="20"/>
              </w:rPr>
              <w:t>, комната № 19</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24,60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25</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24,60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196 800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25</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572D37"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11</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DA09AA">
              <w:rPr>
                <w:b/>
                <w:sz w:val="20"/>
                <w:szCs w:val="20"/>
              </w:rPr>
              <w:t xml:space="preserve">Лот № </w:t>
            </w:r>
            <w:r>
              <w:rPr>
                <w:b/>
                <w:sz w:val="20"/>
                <w:szCs w:val="20"/>
              </w:rPr>
              <w:t>26</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D701E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78" w:type="dxa"/>
            <w:gridSpan w:val="3"/>
            <w:tcBorders>
              <w:top w:val="single" w:sz="4" w:space="0" w:color="000000"/>
              <w:left w:val="single" w:sz="4" w:space="0" w:color="000000"/>
              <w:right w:val="single" w:sz="4" w:space="0" w:color="000000"/>
            </w:tcBorders>
          </w:tcPr>
          <w:p w:rsidR="004F115E" w:rsidRPr="00DA09AA" w:rsidRDefault="004F115E" w:rsidP="004F115E">
            <w:pPr>
              <w:rPr>
                <w:sz w:val="20"/>
                <w:szCs w:val="20"/>
              </w:rPr>
            </w:pPr>
            <w:r w:rsidRPr="00DA09AA">
              <w:rPr>
                <w:sz w:val="20"/>
                <w:szCs w:val="20"/>
              </w:rPr>
              <w:t>Офис</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2</w:t>
            </w:r>
            <w:r w:rsidRPr="00DA09AA">
              <w:rPr>
                <w:sz w:val="20"/>
                <w:szCs w:val="20"/>
              </w:rPr>
              <w:t xml:space="preserve">, помещение </w:t>
            </w:r>
            <w:r w:rsidRPr="00DA09AA">
              <w:rPr>
                <w:sz w:val="20"/>
                <w:szCs w:val="20"/>
                <w:lang w:val="en-US"/>
              </w:rPr>
              <w:t>V</w:t>
            </w:r>
            <w:r>
              <w:rPr>
                <w:sz w:val="20"/>
                <w:szCs w:val="20"/>
              </w:rPr>
              <w:t>, комнаты №№ 26-29</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63,80</w:t>
            </w:r>
          </w:p>
        </w:tc>
        <w:tc>
          <w:tcPr>
            <w:tcW w:w="1182" w:type="dxa"/>
            <w:tcBorders>
              <w:top w:val="single" w:sz="4" w:space="0" w:color="000000"/>
              <w:left w:val="single" w:sz="4" w:space="0" w:color="000000"/>
              <w:right w:val="single" w:sz="4" w:space="0" w:color="000000"/>
            </w:tcBorders>
          </w:tcPr>
          <w:p w:rsidR="004F115E" w:rsidRPr="00DA09AA" w:rsidRDefault="004F115E" w:rsidP="004F115E">
            <w:pPr>
              <w:jc w:val="center"/>
              <w:rPr>
                <w:b/>
                <w:sz w:val="20"/>
                <w:szCs w:val="20"/>
              </w:rPr>
            </w:pPr>
            <w:r w:rsidRPr="00DA09AA">
              <w:rPr>
                <w:b/>
                <w:sz w:val="20"/>
                <w:szCs w:val="20"/>
              </w:rPr>
              <w:t>8 000,00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0E1E01" w:rsidRDefault="004F115E" w:rsidP="004F115E">
            <w:pPr>
              <w:rPr>
                <w:b/>
                <w:sz w:val="20"/>
                <w:szCs w:val="20"/>
              </w:rPr>
            </w:pPr>
            <w:r>
              <w:rPr>
                <w:b/>
                <w:sz w:val="20"/>
                <w:szCs w:val="20"/>
              </w:rPr>
              <w:t>Итого по лоту № 26</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t>63,80</w:t>
            </w:r>
          </w:p>
        </w:tc>
      </w:tr>
      <w:tr w:rsidR="004F115E" w:rsidRPr="00DA09AA"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510 400</w:t>
            </w:r>
            <w:r w:rsidRPr="00DA09AA">
              <w:rPr>
                <w:b/>
                <w:sz w:val="20"/>
                <w:szCs w:val="20"/>
              </w:rPr>
              <w:t>,00</w:t>
            </w:r>
          </w:p>
        </w:tc>
      </w:tr>
      <w:tr w:rsidR="004F115E" w:rsidTr="004F115E">
        <w:tc>
          <w:tcPr>
            <w:tcW w:w="567" w:type="dxa"/>
            <w:vMerge/>
            <w:tcBorders>
              <w:left w:val="single" w:sz="4" w:space="0" w:color="000000"/>
              <w:right w:val="single" w:sz="4" w:space="0" w:color="000000"/>
            </w:tcBorders>
            <w:vAlign w:val="center"/>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Default="004F115E" w:rsidP="004F115E">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4F115E" w:rsidRPr="00DA09AA" w:rsidTr="004F115E">
        <w:tc>
          <w:tcPr>
            <w:tcW w:w="567" w:type="dxa"/>
            <w:vMerge/>
            <w:tcBorders>
              <w:left w:val="single" w:sz="4" w:space="0" w:color="000000"/>
              <w:right w:val="single" w:sz="4" w:space="0" w:color="000000"/>
            </w:tcBorders>
            <w:vAlign w:val="center"/>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26</w:t>
            </w:r>
            <w:r w:rsidRPr="00DA09AA">
              <w:rPr>
                <w:b/>
                <w:sz w:val="20"/>
                <w:szCs w:val="20"/>
              </w:rPr>
              <w:t xml:space="preserve">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sidRPr="00DA09AA">
              <w:rPr>
                <w:b/>
                <w:color w:val="000000"/>
                <w:sz w:val="20"/>
                <w:szCs w:val="20"/>
              </w:rPr>
              <w:t>10 000,00</w:t>
            </w:r>
          </w:p>
        </w:tc>
      </w:tr>
      <w:tr w:rsidR="004F115E" w:rsidRPr="00DA09AA" w:rsidTr="004F115E">
        <w:tc>
          <w:tcPr>
            <w:tcW w:w="567" w:type="dxa"/>
            <w:vMerge w:val="restart"/>
            <w:tcBorders>
              <w:top w:val="single" w:sz="4" w:space="0" w:color="000000"/>
              <w:left w:val="single" w:sz="4" w:space="0" w:color="000000"/>
              <w:right w:val="single" w:sz="4" w:space="0" w:color="000000"/>
            </w:tcBorders>
            <w:hideMark/>
          </w:tcPr>
          <w:p w:rsidR="004F115E" w:rsidRPr="00C17CD6" w:rsidRDefault="004F115E" w:rsidP="004F115E">
            <w:pPr>
              <w:jc w:val="center"/>
              <w:rPr>
                <w:sz w:val="20"/>
                <w:szCs w:val="20"/>
              </w:rPr>
            </w:pPr>
            <w:r>
              <w:rPr>
                <w:sz w:val="20"/>
                <w:szCs w:val="20"/>
              </w:rPr>
              <w:t>12</w:t>
            </w:r>
          </w:p>
        </w:tc>
        <w:tc>
          <w:tcPr>
            <w:tcW w:w="10376" w:type="dxa"/>
            <w:gridSpan w:val="18"/>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center"/>
              <w:rPr>
                <w:b/>
                <w:sz w:val="20"/>
                <w:szCs w:val="20"/>
              </w:rPr>
            </w:pPr>
          </w:p>
          <w:p w:rsidR="004F115E" w:rsidRDefault="004F115E" w:rsidP="004F115E">
            <w:pPr>
              <w:jc w:val="center"/>
              <w:rPr>
                <w:b/>
                <w:sz w:val="20"/>
                <w:szCs w:val="20"/>
              </w:rPr>
            </w:pPr>
            <w:r w:rsidRPr="00E839C3">
              <w:rPr>
                <w:b/>
                <w:sz w:val="20"/>
                <w:szCs w:val="20"/>
              </w:rPr>
              <w:t xml:space="preserve">Лот № </w:t>
            </w:r>
            <w:r>
              <w:rPr>
                <w:b/>
                <w:sz w:val="20"/>
                <w:szCs w:val="20"/>
              </w:rPr>
              <w:t>27</w:t>
            </w:r>
          </w:p>
          <w:p w:rsidR="004F115E" w:rsidRPr="00DA09AA" w:rsidRDefault="004F115E" w:rsidP="004F115E">
            <w:pPr>
              <w:jc w:val="center"/>
              <w:rPr>
                <w:b/>
                <w:sz w:val="20"/>
                <w:szCs w:val="20"/>
              </w:rPr>
            </w:pPr>
            <w:r w:rsidRPr="00DA09AA">
              <w:rPr>
                <w:b/>
                <w:sz w:val="20"/>
                <w:szCs w:val="20"/>
              </w:rPr>
              <w:t>г. Москва, 2-ой Магистральный тупик, д. 7А</w:t>
            </w:r>
          </w:p>
          <w:p w:rsidR="004F115E" w:rsidRPr="005A3E7C" w:rsidRDefault="004F115E" w:rsidP="004F115E">
            <w:pPr>
              <w:jc w:val="center"/>
              <w:rPr>
                <w:b/>
                <w:color w:val="1515E9"/>
                <w:sz w:val="20"/>
                <w:szCs w:val="20"/>
              </w:rPr>
            </w:pPr>
            <w:r w:rsidRPr="00DA09AA">
              <w:rPr>
                <w:sz w:val="20"/>
                <w:szCs w:val="20"/>
              </w:rPr>
              <w:t xml:space="preserve">Срок действия договора на 0 лет 11 месяцев 0 дней </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1299" w:type="dxa"/>
            <w:gridSpan w:val="3"/>
            <w:tcBorders>
              <w:top w:val="single" w:sz="4" w:space="0" w:color="000000"/>
              <w:left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78" w:type="dxa"/>
            <w:gridSpan w:val="3"/>
            <w:tcBorders>
              <w:top w:val="single" w:sz="4" w:space="0" w:color="000000"/>
              <w:left w:val="single" w:sz="4" w:space="0" w:color="000000"/>
              <w:right w:val="single" w:sz="4" w:space="0" w:color="000000"/>
            </w:tcBorders>
          </w:tcPr>
          <w:p w:rsidR="004F115E" w:rsidRPr="00DB429C" w:rsidRDefault="004F115E" w:rsidP="004F115E">
            <w:pPr>
              <w:rPr>
                <w:sz w:val="18"/>
                <w:szCs w:val="18"/>
              </w:rPr>
            </w:pPr>
            <w:r w:rsidRPr="00DB429C">
              <w:rPr>
                <w:sz w:val="18"/>
                <w:szCs w:val="18"/>
              </w:rPr>
              <w:t>Производственно-складское</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rsidR="004F115E" w:rsidRPr="00DA09AA" w:rsidRDefault="004F115E" w:rsidP="004F115E">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15а</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135052" w:rsidRDefault="004F115E" w:rsidP="004F115E">
            <w:pPr>
              <w:ind w:left="-43"/>
              <w:jc w:val="center"/>
              <w:rPr>
                <w:b/>
                <w:sz w:val="20"/>
                <w:szCs w:val="20"/>
              </w:rPr>
            </w:pPr>
            <w:r>
              <w:rPr>
                <w:b/>
                <w:sz w:val="20"/>
                <w:szCs w:val="20"/>
              </w:rPr>
              <w:t>11,70</w:t>
            </w:r>
          </w:p>
        </w:tc>
        <w:tc>
          <w:tcPr>
            <w:tcW w:w="1182" w:type="dxa"/>
            <w:tcBorders>
              <w:top w:val="single" w:sz="4" w:space="0" w:color="000000"/>
              <w:left w:val="single" w:sz="4" w:space="0" w:color="000000"/>
              <w:right w:val="single" w:sz="4" w:space="0" w:color="000000"/>
            </w:tcBorders>
          </w:tcPr>
          <w:p w:rsidR="004F115E" w:rsidRPr="00741265" w:rsidRDefault="004F115E" w:rsidP="004F115E">
            <w:pPr>
              <w:jc w:val="center"/>
              <w:rPr>
                <w:b/>
                <w:sz w:val="20"/>
                <w:szCs w:val="20"/>
              </w:rPr>
            </w:pPr>
            <w:r>
              <w:rPr>
                <w:b/>
                <w:sz w:val="20"/>
                <w:szCs w:val="20"/>
              </w:rPr>
              <w:t>4 500</w:t>
            </w:r>
            <w:r w:rsidRPr="00741265">
              <w:rPr>
                <w:b/>
                <w:sz w:val="20"/>
                <w:szCs w:val="20"/>
              </w:rPr>
              <w:t>,00</w:t>
            </w:r>
          </w:p>
        </w:tc>
        <w:tc>
          <w:tcPr>
            <w:tcW w:w="1655" w:type="dxa"/>
            <w:gridSpan w:val="4"/>
            <w:tcBorders>
              <w:top w:val="single" w:sz="4" w:space="0" w:color="000000"/>
              <w:left w:val="single" w:sz="4" w:space="0" w:color="000000"/>
              <w:right w:val="single" w:sz="4" w:space="0" w:color="000000"/>
            </w:tcBorders>
            <w:hideMark/>
          </w:tcPr>
          <w:p w:rsidR="004F115E" w:rsidRPr="00DA09AA" w:rsidRDefault="004F115E" w:rsidP="004F115E">
            <w:pPr>
              <w:jc w:val="center"/>
              <w:rPr>
                <w:sz w:val="20"/>
                <w:szCs w:val="20"/>
              </w:rPr>
            </w:pPr>
            <w:r w:rsidRPr="00DA09AA">
              <w:rPr>
                <w:sz w:val="20"/>
                <w:szCs w:val="20"/>
              </w:rPr>
              <w:t>хорошее</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E839C3" w:rsidRDefault="004F115E" w:rsidP="004F115E">
            <w:pPr>
              <w:rPr>
                <w:b/>
                <w:sz w:val="20"/>
                <w:szCs w:val="20"/>
              </w:rPr>
            </w:pPr>
            <w:r>
              <w:rPr>
                <w:b/>
                <w:sz w:val="20"/>
                <w:szCs w:val="20"/>
              </w:rPr>
              <w:t>Итого по лоту № 27</w:t>
            </w:r>
          </w:p>
        </w:tc>
        <w:tc>
          <w:tcPr>
            <w:tcW w:w="1124"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c>
          <w:tcPr>
            <w:tcW w:w="1655" w:type="dxa"/>
            <w:gridSpan w:val="4"/>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b/>
                <w:sz w:val="20"/>
                <w:szCs w:val="20"/>
              </w:rPr>
            </w:pP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lastRenderedPageBreak/>
              <w:t>кв.м</w:t>
            </w:r>
            <w:proofErr w:type="spellEnd"/>
            <w:r w:rsidRPr="00DA09AA">
              <w:rPr>
                <w:b/>
                <w:sz w:val="20"/>
                <w:szCs w:val="20"/>
              </w:rPr>
              <w:t>.:</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jc w:val="right"/>
              <w:rPr>
                <w:b/>
                <w:sz w:val="20"/>
                <w:szCs w:val="20"/>
              </w:rPr>
            </w:pPr>
            <w:r>
              <w:rPr>
                <w:b/>
                <w:sz w:val="20"/>
                <w:szCs w:val="20"/>
              </w:rPr>
              <w:lastRenderedPageBreak/>
              <w:t>11,70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1" w:type="dxa"/>
            <w:gridSpan w:val="9"/>
            <w:tcBorders>
              <w:top w:val="single" w:sz="4" w:space="0" w:color="000000"/>
              <w:left w:val="single" w:sz="4" w:space="0" w:color="000000"/>
              <w:bottom w:val="single" w:sz="4" w:space="0" w:color="000000"/>
              <w:right w:val="single" w:sz="4" w:space="0" w:color="000000"/>
            </w:tcBorders>
            <w:vAlign w:val="center"/>
            <w:hideMark/>
          </w:tcPr>
          <w:p w:rsidR="004F115E" w:rsidRPr="00DA09AA" w:rsidRDefault="004F115E" w:rsidP="004F115E">
            <w:pPr>
              <w:jc w:val="right"/>
              <w:rPr>
                <w:b/>
                <w:sz w:val="20"/>
                <w:szCs w:val="20"/>
              </w:rPr>
            </w:pPr>
            <w:r>
              <w:rPr>
                <w:b/>
                <w:sz w:val="20"/>
                <w:szCs w:val="20"/>
              </w:rPr>
              <w:t>52 650,00</w:t>
            </w:r>
          </w:p>
        </w:tc>
      </w:tr>
      <w:tr w:rsidR="004F115E" w:rsidRPr="00DA09AA" w:rsidTr="004F115E">
        <w:tc>
          <w:tcPr>
            <w:tcW w:w="567" w:type="dxa"/>
            <w:vMerge/>
            <w:tcBorders>
              <w:left w:val="single" w:sz="4" w:space="0" w:color="000000"/>
              <w:right w:val="single" w:sz="4" w:space="0" w:color="000000"/>
            </w:tcBorders>
            <w:hideMark/>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961" w:type="dxa"/>
            <w:gridSpan w:val="9"/>
            <w:tcBorders>
              <w:top w:val="single" w:sz="4" w:space="0" w:color="000000"/>
              <w:left w:val="single" w:sz="4" w:space="0" w:color="000000"/>
              <w:bottom w:val="single" w:sz="4" w:space="0" w:color="000000"/>
              <w:right w:val="single" w:sz="4" w:space="0" w:color="000000"/>
            </w:tcBorders>
            <w:hideMark/>
          </w:tcPr>
          <w:p w:rsidR="004F115E" w:rsidRPr="00DA09AA" w:rsidRDefault="004F115E" w:rsidP="004F115E">
            <w:pPr>
              <w:rPr>
                <w:sz w:val="20"/>
                <w:szCs w:val="20"/>
              </w:rPr>
            </w:pPr>
            <w:r w:rsidRPr="00DA09AA">
              <w:rPr>
                <w:color w:val="000000"/>
                <w:sz w:val="20"/>
                <w:szCs w:val="20"/>
              </w:rPr>
              <w:t xml:space="preserve">Нежилое здание (складское, 5-этажное, подвал), стены – панельные, степень </w:t>
            </w:r>
            <w:proofErr w:type="gramStart"/>
            <w:r w:rsidRPr="00DA09AA">
              <w:rPr>
                <w:color w:val="000000"/>
                <w:sz w:val="20"/>
                <w:szCs w:val="20"/>
              </w:rPr>
              <w:t>технического  обустройства</w:t>
            </w:r>
            <w:proofErr w:type="gramEnd"/>
            <w:r w:rsidRPr="00DA09AA">
              <w:rPr>
                <w:color w:val="000000"/>
                <w:sz w:val="20"/>
                <w:szCs w:val="20"/>
              </w:rPr>
              <w:t xml:space="preserve"> – отопление центральное от ТЭЦ, горячая вода, водопровод, канализация, электричество</w:t>
            </w:r>
          </w:p>
        </w:tc>
      </w:tr>
      <w:tr w:rsidR="004F115E" w:rsidRPr="00DA09AA" w:rsidTr="004F115E">
        <w:trPr>
          <w:trHeight w:val="95"/>
        </w:trPr>
        <w:tc>
          <w:tcPr>
            <w:tcW w:w="567" w:type="dxa"/>
            <w:vMerge/>
            <w:tcBorders>
              <w:left w:val="single" w:sz="4" w:space="0" w:color="000000"/>
              <w:right w:val="single" w:sz="4" w:space="0" w:color="000000"/>
            </w:tcBorders>
          </w:tcPr>
          <w:p w:rsidR="004F115E" w:rsidRPr="00DA09AA" w:rsidRDefault="004F115E" w:rsidP="004F115E">
            <w:pPr>
              <w:rPr>
                <w:sz w:val="20"/>
                <w:szCs w:val="20"/>
              </w:rPr>
            </w:pPr>
          </w:p>
        </w:tc>
        <w:tc>
          <w:tcPr>
            <w:tcW w:w="6415"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rPr>
                <w:sz w:val="20"/>
                <w:szCs w:val="20"/>
              </w:rPr>
            </w:pPr>
            <w:r w:rsidRPr="00DA09AA">
              <w:rPr>
                <w:b/>
                <w:sz w:val="20"/>
                <w:szCs w:val="20"/>
              </w:rPr>
              <w:t xml:space="preserve">Обеспечение заявки на участие в аукционе по лоту № </w:t>
            </w:r>
            <w:r>
              <w:rPr>
                <w:b/>
                <w:sz w:val="20"/>
                <w:szCs w:val="20"/>
              </w:rPr>
              <w:t>27</w:t>
            </w:r>
            <w:r w:rsidRPr="00DA09AA">
              <w:rPr>
                <w:b/>
                <w:sz w:val="20"/>
                <w:szCs w:val="20"/>
              </w:rPr>
              <w:t>, руб.</w:t>
            </w:r>
          </w:p>
        </w:tc>
        <w:tc>
          <w:tcPr>
            <w:tcW w:w="3961" w:type="dxa"/>
            <w:gridSpan w:val="9"/>
            <w:tcBorders>
              <w:top w:val="single" w:sz="4" w:space="0" w:color="000000"/>
              <w:left w:val="single" w:sz="4" w:space="0" w:color="000000"/>
              <w:bottom w:val="single" w:sz="4" w:space="0" w:color="000000"/>
              <w:right w:val="single" w:sz="4" w:space="0" w:color="000000"/>
            </w:tcBorders>
          </w:tcPr>
          <w:p w:rsidR="004F115E" w:rsidRPr="00DA09AA" w:rsidRDefault="004F115E" w:rsidP="004F115E">
            <w:pPr>
              <w:jc w:val="right"/>
              <w:rPr>
                <w:b/>
                <w:color w:val="000000"/>
                <w:sz w:val="20"/>
                <w:szCs w:val="20"/>
              </w:rPr>
            </w:pPr>
            <w:r>
              <w:rPr>
                <w:b/>
                <w:color w:val="000000"/>
                <w:sz w:val="20"/>
                <w:szCs w:val="20"/>
              </w:rPr>
              <w:t>2</w:t>
            </w:r>
            <w:r w:rsidRPr="00DA09AA">
              <w:rPr>
                <w:b/>
                <w:color w:val="000000"/>
                <w:sz w:val="20"/>
                <w:szCs w:val="20"/>
              </w:rPr>
              <w:t>0 000,00</w:t>
            </w:r>
          </w:p>
        </w:tc>
      </w:tr>
      <w:tr w:rsidR="004F115E" w:rsidRPr="00171B6E" w:rsidTr="004F115E">
        <w:tc>
          <w:tcPr>
            <w:tcW w:w="567" w:type="dxa"/>
            <w:vMerge w:val="restart"/>
          </w:tcPr>
          <w:p w:rsidR="004F115E" w:rsidRPr="009B372B" w:rsidRDefault="004F115E" w:rsidP="004F115E">
            <w:pPr>
              <w:jc w:val="center"/>
              <w:rPr>
                <w:sz w:val="20"/>
                <w:szCs w:val="20"/>
              </w:rPr>
            </w:pPr>
            <w:r>
              <w:rPr>
                <w:sz w:val="20"/>
                <w:szCs w:val="20"/>
              </w:rPr>
              <w:t>13</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28</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20648D" w:rsidRDefault="004F115E" w:rsidP="004F115E">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Нежилые помещения</w:t>
            </w:r>
          </w:p>
        </w:tc>
        <w:tc>
          <w:tcPr>
            <w:tcW w:w="1693" w:type="dxa"/>
            <w:gridSpan w:val="3"/>
            <w:tcBorders>
              <w:left w:val="single" w:sz="4" w:space="0" w:color="auto"/>
            </w:tcBorders>
          </w:tcPr>
          <w:p w:rsidR="004F115E" w:rsidRPr="009167A5" w:rsidRDefault="004F115E" w:rsidP="004F115E">
            <w:pPr>
              <w:rPr>
                <w:sz w:val="20"/>
                <w:szCs w:val="20"/>
              </w:rPr>
            </w:pPr>
            <w:r w:rsidRPr="009167A5">
              <w:rPr>
                <w:sz w:val="20"/>
                <w:szCs w:val="20"/>
              </w:rPr>
              <w:t>Офис</w:t>
            </w:r>
          </w:p>
        </w:tc>
        <w:tc>
          <w:tcPr>
            <w:tcW w:w="3434" w:type="dxa"/>
            <w:gridSpan w:val="3"/>
          </w:tcPr>
          <w:p w:rsidR="004F115E" w:rsidRPr="00621EE6" w:rsidRDefault="004F115E" w:rsidP="004F115E">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37" w:type="dxa"/>
            <w:gridSpan w:val="5"/>
          </w:tcPr>
          <w:p w:rsidR="004F115E" w:rsidRPr="00D66B82" w:rsidRDefault="004F115E" w:rsidP="004F115E">
            <w:pPr>
              <w:ind w:left="-43"/>
              <w:jc w:val="center"/>
              <w:rPr>
                <w:b/>
                <w:sz w:val="20"/>
                <w:szCs w:val="20"/>
              </w:rPr>
            </w:pPr>
            <w:r>
              <w:rPr>
                <w:b/>
                <w:sz w:val="20"/>
                <w:szCs w:val="20"/>
              </w:rPr>
              <w:t>37,10</w:t>
            </w:r>
          </w:p>
        </w:tc>
        <w:tc>
          <w:tcPr>
            <w:tcW w:w="1211" w:type="dxa"/>
            <w:gridSpan w:val="2"/>
          </w:tcPr>
          <w:p w:rsidR="004F115E" w:rsidRPr="00327C6E" w:rsidRDefault="004F115E" w:rsidP="004F115E">
            <w:pPr>
              <w:jc w:val="center"/>
              <w:rPr>
                <w:b/>
                <w:sz w:val="20"/>
                <w:szCs w:val="20"/>
              </w:rPr>
            </w:pPr>
            <w:r>
              <w:rPr>
                <w:b/>
                <w:sz w:val="20"/>
                <w:szCs w:val="20"/>
              </w:rPr>
              <w:t>7 350,00</w:t>
            </w:r>
          </w:p>
        </w:tc>
        <w:tc>
          <w:tcPr>
            <w:tcW w:w="1655" w:type="dxa"/>
            <w:gridSpan w:val="4"/>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4A7219" w:rsidRDefault="004F115E" w:rsidP="004F115E">
            <w:pPr>
              <w:rPr>
                <w:b/>
                <w:sz w:val="20"/>
                <w:szCs w:val="20"/>
              </w:rPr>
            </w:pPr>
            <w:r w:rsidRPr="00FD7927">
              <w:rPr>
                <w:b/>
                <w:sz w:val="20"/>
                <w:szCs w:val="20"/>
              </w:rPr>
              <w:t>Итого по лоту №</w:t>
            </w:r>
            <w:r>
              <w:rPr>
                <w:b/>
                <w:sz w:val="20"/>
                <w:szCs w:val="20"/>
              </w:rPr>
              <w:t xml:space="preserve"> 28</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37,10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272 685,00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255353" w:rsidRDefault="004F115E" w:rsidP="004F115E">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28</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171B6E" w:rsidTr="004F115E">
        <w:tc>
          <w:tcPr>
            <w:tcW w:w="567" w:type="dxa"/>
            <w:vMerge w:val="restart"/>
          </w:tcPr>
          <w:p w:rsidR="004F115E" w:rsidRPr="009B372B" w:rsidRDefault="004F115E" w:rsidP="004F115E">
            <w:pPr>
              <w:jc w:val="center"/>
              <w:rPr>
                <w:sz w:val="20"/>
                <w:szCs w:val="20"/>
              </w:rPr>
            </w:pPr>
            <w:r>
              <w:rPr>
                <w:sz w:val="20"/>
                <w:szCs w:val="20"/>
              </w:rPr>
              <w:t>14</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29</w:t>
            </w:r>
          </w:p>
          <w:p w:rsidR="004F115E" w:rsidRPr="00406FB1" w:rsidRDefault="004F115E" w:rsidP="004F115E">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4F115E" w:rsidRPr="002D2DDE" w:rsidRDefault="004F115E" w:rsidP="004F115E">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DA09AA" w:rsidRDefault="004F115E" w:rsidP="004F115E">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693" w:type="dxa"/>
            <w:gridSpan w:val="3"/>
            <w:tcBorders>
              <w:left w:val="single" w:sz="4" w:space="0" w:color="auto"/>
            </w:tcBorders>
          </w:tcPr>
          <w:p w:rsidR="004F115E" w:rsidRPr="00DA09AA" w:rsidRDefault="004F115E" w:rsidP="004F115E">
            <w:pPr>
              <w:rPr>
                <w:sz w:val="20"/>
                <w:szCs w:val="20"/>
              </w:rPr>
            </w:pPr>
            <w:r w:rsidRPr="00DA09AA">
              <w:rPr>
                <w:sz w:val="20"/>
                <w:szCs w:val="20"/>
              </w:rPr>
              <w:t>Офис</w:t>
            </w:r>
          </w:p>
        </w:tc>
        <w:tc>
          <w:tcPr>
            <w:tcW w:w="3434" w:type="dxa"/>
            <w:gridSpan w:val="3"/>
          </w:tcPr>
          <w:p w:rsidR="004F115E" w:rsidRPr="00510405" w:rsidRDefault="004F115E" w:rsidP="004F115E">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37" w:type="dxa"/>
            <w:gridSpan w:val="5"/>
          </w:tcPr>
          <w:p w:rsidR="004F115E" w:rsidRPr="00D66B82" w:rsidRDefault="004F115E" w:rsidP="004F115E">
            <w:pPr>
              <w:ind w:left="-43"/>
              <w:jc w:val="center"/>
              <w:rPr>
                <w:b/>
                <w:sz w:val="20"/>
                <w:szCs w:val="20"/>
              </w:rPr>
            </w:pPr>
            <w:r>
              <w:rPr>
                <w:b/>
                <w:sz w:val="20"/>
                <w:szCs w:val="20"/>
              </w:rPr>
              <w:t>76,17</w:t>
            </w:r>
          </w:p>
        </w:tc>
        <w:tc>
          <w:tcPr>
            <w:tcW w:w="1211" w:type="dxa"/>
            <w:gridSpan w:val="2"/>
          </w:tcPr>
          <w:p w:rsidR="004F115E" w:rsidRPr="00F81A84" w:rsidRDefault="004F115E" w:rsidP="004F115E">
            <w:pPr>
              <w:jc w:val="center"/>
              <w:rPr>
                <w:b/>
                <w:sz w:val="20"/>
                <w:szCs w:val="20"/>
              </w:rPr>
            </w:pPr>
            <w:r w:rsidRPr="00F81A84">
              <w:rPr>
                <w:b/>
                <w:sz w:val="20"/>
                <w:szCs w:val="20"/>
              </w:rPr>
              <w:t>7 350,00</w:t>
            </w:r>
          </w:p>
        </w:tc>
        <w:tc>
          <w:tcPr>
            <w:tcW w:w="1655" w:type="dxa"/>
            <w:gridSpan w:val="4"/>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9B372B" w:rsidRDefault="004F115E" w:rsidP="004F115E">
            <w:pPr>
              <w:rPr>
                <w:b/>
                <w:sz w:val="20"/>
                <w:szCs w:val="20"/>
              </w:rPr>
            </w:pPr>
            <w:r w:rsidRPr="00FD7927">
              <w:rPr>
                <w:b/>
                <w:sz w:val="20"/>
                <w:szCs w:val="20"/>
              </w:rPr>
              <w:t>Итого по лоту №</w:t>
            </w:r>
            <w:r>
              <w:rPr>
                <w:b/>
                <w:sz w:val="20"/>
                <w:szCs w:val="20"/>
              </w:rPr>
              <w:t xml:space="preserve"> 29</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76,17</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559 849,50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8E12FC" w:rsidRDefault="004F115E" w:rsidP="004F115E">
            <w:pPr>
              <w:rPr>
                <w:sz w:val="20"/>
                <w:szCs w:val="20"/>
              </w:rPr>
            </w:pPr>
            <w:r w:rsidRPr="008E12FC">
              <w:rPr>
                <w:sz w:val="20"/>
                <w:szCs w:val="20"/>
              </w:rPr>
              <w:t xml:space="preserve">Нежилое здание – 10 этажей, стены панельные, степень </w:t>
            </w:r>
            <w:proofErr w:type="gramStart"/>
            <w:r w:rsidRPr="008E12FC">
              <w:rPr>
                <w:sz w:val="20"/>
                <w:szCs w:val="20"/>
              </w:rPr>
              <w:t>технического  обустройства</w:t>
            </w:r>
            <w:proofErr w:type="gramEnd"/>
            <w:r w:rsidRPr="008E12FC">
              <w:rPr>
                <w:sz w:val="20"/>
                <w:szCs w:val="20"/>
              </w:rPr>
              <w:t xml:space="preserve"> – водопровод, канализация, горячая вода, отопление центральное от ТЭЦ, электричество.</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29</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rPr>
              <w:t>1</w:t>
            </w:r>
            <w:r w:rsidRPr="00AD14E4">
              <w:rPr>
                <w:b/>
                <w:sz w:val="20"/>
                <w:szCs w:val="20"/>
              </w:rPr>
              <w:t>0 000,00</w:t>
            </w:r>
          </w:p>
        </w:tc>
      </w:tr>
      <w:tr w:rsidR="004F115E" w:rsidRPr="00171B6E" w:rsidTr="004F115E">
        <w:tc>
          <w:tcPr>
            <w:tcW w:w="567" w:type="dxa"/>
            <w:vMerge w:val="restart"/>
          </w:tcPr>
          <w:p w:rsidR="004F115E" w:rsidRPr="000A7A8A" w:rsidRDefault="004F115E" w:rsidP="004F115E">
            <w:pPr>
              <w:jc w:val="center"/>
              <w:rPr>
                <w:sz w:val="20"/>
                <w:szCs w:val="20"/>
              </w:rPr>
            </w:pPr>
            <w:r>
              <w:rPr>
                <w:sz w:val="20"/>
                <w:szCs w:val="20"/>
              </w:rPr>
              <w:t>15</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30</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757020" w:rsidRDefault="004F115E" w:rsidP="004F115E">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731" w:type="dxa"/>
            <w:gridSpan w:val="5"/>
            <w:tcBorders>
              <w:left w:val="single" w:sz="4" w:space="0" w:color="auto"/>
            </w:tcBorders>
          </w:tcPr>
          <w:p w:rsidR="004F115E" w:rsidRPr="009167A5" w:rsidRDefault="004F115E" w:rsidP="004F115E">
            <w:pPr>
              <w:rPr>
                <w:sz w:val="20"/>
                <w:szCs w:val="20"/>
              </w:rPr>
            </w:pPr>
            <w:r w:rsidRPr="009167A5">
              <w:rPr>
                <w:sz w:val="20"/>
                <w:szCs w:val="20"/>
              </w:rPr>
              <w:t>Офис</w:t>
            </w:r>
          </w:p>
        </w:tc>
        <w:tc>
          <w:tcPr>
            <w:tcW w:w="3396" w:type="dxa"/>
          </w:tcPr>
          <w:p w:rsidR="004F115E" w:rsidRPr="00621EE6" w:rsidRDefault="004F115E" w:rsidP="004F115E">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58" w:type="dxa"/>
            <w:gridSpan w:val="3"/>
          </w:tcPr>
          <w:p w:rsidR="004F115E" w:rsidRPr="00D66B82" w:rsidRDefault="004F115E" w:rsidP="004F115E">
            <w:pPr>
              <w:ind w:left="-43"/>
              <w:jc w:val="center"/>
              <w:rPr>
                <w:b/>
                <w:sz w:val="20"/>
                <w:szCs w:val="20"/>
              </w:rPr>
            </w:pPr>
            <w:r>
              <w:rPr>
                <w:b/>
                <w:sz w:val="20"/>
                <w:szCs w:val="20"/>
              </w:rPr>
              <w:t>11,50</w:t>
            </w:r>
          </w:p>
        </w:tc>
        <w:tc>
          <w:tcPr>
            <w:tcW w:w="1324" w:type="dxa"/>
            <w:gridSpan w:val="5"/>
          </w:tcPr>
          <w:p w:rsidR="004F115E" w:rsidRPr="00327C6E" w:rsidRDefault="004F115E" w:rsidP="004F115E">
            <w:pPr>
              <w:jc w:val="center"/>
              <w:rPr>
                <w:b/>
                <w:sz w:val="20"/>
                <w:szCs w:val="20"/>
              </w:rPr>
            </w:pPr>
            <w:r>
              <w:rPr>
                <w:b/>
                <w:sz w:val="20"/>
                <w:szCs w:val="20"/>
              </w:rPr>
              <w:t>7 350,00</w:t>
            </w:r>
          </w:p>
        </w:tc>
        <w:tc>
          <w:tcPr>
            <w:tcW w:w="1621" w:type="dxa"/>
            <w:gridSpan w:val="3"/>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9B372B" w:rsidRDefault="004F115E" w:rsidP="004F115E">
            <w:pPr>
              <w:rPr>
                <w:b/>
                <w:sz w:val="20"/>
                <w:szCs w:val="20"/>
              </w:rPr>
            </w:pPr>
            <w:r w:rsidRPr="00FD7927">
              <w:rPr>
                <w:b/>
                <w:sz w:val="20"/>
                <w:szCs w:val="20"/>
              </w:rPr>
              <w:t>Итого по лоту №</w:t>
            </w:r>
            <w:r>
              <w:rPr>
                <w:b/>
                <w:sz w:val="20"/>
                <w:szCs w:val="20"/>
              </w:rPr>
              <w:t xml:space="preserve"> 30</w:t>
            </w:r>
          </w:p>
        </w:tc>
        <w:tc>
          <w:tcPr>
            <w:tcW w:w="1058" w:type="dxa"/>
            <w:gridSpan w:val="3"/>
          </w:tcPr>
          <w:p w:rsidR="004F115E" w:rsidRPr="00FD7927" w:rsidRDefault="004F115E" w:rsidP="004F115E">
            <w:pPr>
              <w:jc w:val="right"/>
              <w:rPr>
                <w:b/>
                <w:sz w:val="20"/>
                <w:szCs w:val="20"/>
              </w:rPr>
            </w:pPr>
          </w:p>
        </w:tc>
        <w:tc>
          <w:tcPr>
            <w:tcW w:w="1324" w:type="dxa"/>
            <w:gridSpan w:val="5"/>
          </w:tcPr>
          <w:p w:rsidR="004F115E" w:rsidRPr="00FD7927" w:rsidRDefault="004F115E" w:rsidP="004F115E">
            <w:pPr>
              <w:rPr>
                <w:b/>
                <w:sz w:val="20"/>
                <w:szCs w:val="20"/>
              </w:rPr>
            </w:pPr>
          </w:p>
        </w:tc>
        <w:tc>
          <w:tcPr>
            <w:tcW w:w="1621" w:type="dxa"/>
            <w:gridSpan w:val="3"/>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11,50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84 525,00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255353" w:rsidRDefault="004F115E" w:rsidP="004F115E">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30</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171B6E" w:rsidTr="004F115E">
        <w:tc>
          <w:tcPr>
            <w:tcW w:w="567" w:type="dxa"/>
            <w:vMerge w:val="restart"/>
          </w:tcPr>
          <w:p w:rsidR="004F115E" w:rsidRPr="009B372B" w:rsidRDefault="004F115E" w:rsidP="004F115E">
            <w:pPr>
              <w:jc w:val="center"/>
              <w:rPr>
                <w:sz w:val="20"/>
                <w:szCs w:val="20"/>
              </w:rPr>
            </w:pPr>
            <w:r>
              <w:rPr>
                <w:sz w:val="20"/>
                <w:szCs w:val="20"/>
              </w:rPr>
              <w:t>16</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31</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20648D" w:rsidRDefault="004F115E" w:rsidP="004F115E">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693" w:type="dxa"/>
            <w:gridSpan w:val="3"/>
            <w:tcBorders>
              <w:left w:val="single" w:sz="4" w:space="0" w:color="auto"/>
            </w:tcBorders>
          </w:tcPr>
          <w:p w:rsidR="004F115E" w:rsidRPr="00DF36F2" w:rsidRDefault="004F115E" w:rsidP="004F115E">
            <w:pPr>
              <w:rPr>
                <w:sz w:val="18"/>
                <w:szCs w:val="18"/>
              </w:rPr>
            </w:pPr>
            <w:r w:rsidRPr="00DF36F2">
              <w:rPr>
                <w:sz w:val="18"/>
                <w:szCs w:val="18"/>
              </w:rPr>
              <w:t>Производственно-складское</w:t>
            </w:r>
          </w:p>
        </w:tc>
        <w:tc>
          <w:tcPr>
            <w:tcW w:w="3434" w:type="dxa"/>
            <w:gridSpan w:val="3"/>
          </w:tcPr>
          <w:p w:rsidR="004F115E" w:rsidRPr="00621EE6" w:rsidRDefault="004F115E" w:rsidP="004F115E">
            <w:pPr>
              <w:ind w:right="92"/>
              <w:rPr>
                <w:sz w:val="20"/>
                <w:szCs w:val="20"/>
              </w:rPr>
            </w:pPr>
            <w:r w:rsidRPr="00A71FDD">
              <w:rPr>
                <w:sz w:val="20"/>
                <w:szCs w:val="20"/>
              </w:rPr>
              <w:t xml:space="preserve">этаж </w:t>
            </w:r>
            <w:r>
              <w:rPr>
                <w:sz w:val="20"/>
                <w:szCs w:val="20"/>
              </w:rPr>
              <w:t>6</w:t>
            </w:r>
            <w:r w:rsidRPr="00A71FDD">
              <w:rPr>
                <w:sz w:val="20"/>
                <w:szCs w:val="20"/>
              </w:rPr>
              <w:t xml:space="preserve">, помещение I, </w:t>
            </w:r>
            <w:r>
              <w:rPr>
                <w:sz w:val="20"/>
                <w:szCs w:val="20"/>
              </w:rPr>
              <w:t xml:space="preserve">часть </w:t>
            </w:r>
            <w:r w:rsidRPr="00F23388">
              <w:rPr>
                <w:sz w:val="20"/>
                <w:szCs w:val="20"/>
              </w:rPr>
              <w:t>комнат</w:t>
            </w:r>
            <w:r>
              <w:rPr>
                <w:sz w:val="20"/>
                <w:szCs w:val="20"/>
              </w:rPr>
              <w:t xml:space="preserve">ы </w:t>
            </w:r>
            <w:r w:rsidRPr="00F23388">
              <w:rPr>
                <w:sz w:val="20"/>
                <w:szCs w:val="20"/>
              </w:rPr>
              <w:t xml:space="preserve">№ </w:t>
            </w:r>
            <w:r>
              <w:rPr>
                <w:sz w:val="20"/>
                <w:szCs w:val="20"/>
              </w:rPr>
              <w:t>1</w:t>
            </w:r>
          </w:p>
        </w:tc>
        <w:tc>
          <w:tcPr>
            <w:tcW w:w="1137" w:type="dxa"/>
            <w:gridSpan w:val="5"/>
          </w:tcPr>
          <w:p w:rsidR="004F115E" w:rsidRPr="00D66B82" w:rsidRDefault="004F115E" w:rsidP="004F115E">
            <w:pPr>
              <w:ind w:left="-43"/>
              <w:jc w:val="center"/>
              <w:rPr>
                <w:b/>
                <w:sz w:val="20"/>
                <w:szCs w:val="20"/>
              </w:rPr>
            </w:pPr>
            <w:r>
              <w:rPr>
                <w:b/>
                <w:sz w:val="20"/>
                <w:szCs w:val="20"/>
              </w:rPr>
              <w:t>1 000,00</w:t>
            </w:r>
          </w:p>
        </w:tc>
        <w:tc>
          <w:tcPr>
            <w:tcW w:w="1211" w:type="dxa"/>
            <w:gridSpan w:val="2"/>
          </w:tcPr>
          <w:p w:rsidR="004F115E" w:rsidRPr="00327C6E" w:rsidRDefault="004F115E" w:rsidP="004F115E">
            <w:pPr>
              <w:jc w:val="center"/>
              <w:rPr>
                <w:b/>
                <w:sz w:val="20"/>
                <w:szCs w:val="20"/>
              </w:rPr>
            </w:pPr>
            <w:r>
              <w:rPr>
                <w:b/>
                <w:sz w:val="20"/>
                <w:szCs w:val="20"/>
              </w:rPr>
              <w:t>4 000,00</w:t>
            </w:r>
          </w:p>
        </w:tc>
        <w:tc>
          <w:tcPr>
            <w:tcW w:w="1655" w:type="dxa"/>
            <w:gridSpan w:val="4"/>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4A7219" w:rsidRDefault="004F115E" w:rsidP="004F115E">
            <w:pPr>
              <w:rPr>
                <w:b/>
                <w:sz w:val="20"/>
                <w:szCs w:val="20"/>
              </w:rPr>
            </w:pPr>
            <w:r w:rsidRPr="00FD7927">
              <w:rPr>
                <w:b/>
                <w:sz w:val="20"/>
                <w:szCs w:val="20"/>
              </w:rPr>
              <w:t>Итого по лоту №</w:t>
            </w:r>
            <w:r>
              <w:rPr>
                <w:b/>
                <w:sz w:val="20"/>
                <w:szCs w:val="20"/>
              </w:rPr>
              <w:t xml:space="preserve"> 31</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1 000,00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4 000 000,00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255353" w:rsidRDefault="004F115E" w:rsidP="004F115E">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31</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rPr>
              <w:t>2</w:t>
            </w:r>
            <w:r w:rsidRPr="00AD14E4">
              <w:rPr>
                <w:b/>
                <w:sz w:val="20"/>
                <w:szCs w:val="20"/>
              </w:rPr>
              <w:t>0 000,00</w:t>
            </w:r>
          </w:p>
        </w:tc>
      </w:tr>
      <w:tr w:rsidR="004F115E" w:rsidRPr="00171B6E" w:rsidTr="004F115E">
        <w:tc>
          <w:tcPr>
            <w:tcW w:w="567" w:type="dxa"/>
            <w:vMerge w:val="restart"/>
          </w:tcPr>
          <w:p w:rsidR="004F115E" w:rsidRPr="00272C89" w:rsidRDefault="004F115E" w:rsidP="004F115E">
            <w:pPr>
              <w:jc w:val="center"/>
              <w:rPr>
                <w:sz w:val="20"/>
                <w:szCs w:val="20"/>
              </w:rPr>
            </w:pPr>
            <w:r>
              <w:rPr>
                <w:sz w:val="20"/>
                <w:szCs w:val="20"/>
              </w:rPr>
              <w:t>17</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32</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757020" w:rsidRDefault="004F115E" w:rsidP="004F115E">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725" w:type="dxa"/>
            <w:gridSpan w:val="4"/>
            <w:tcBorders>
              <w:left w:val="single" w:sz="4" w:space="0" w:color="auto"/>
            </w:tcBorders>
          </w:tcPr>
          <w:p w:rsidR="004F115E" w:rsidRPr="009167A5" w:rsidRDefault="004F115E" w:rsidP="004F115E">
            <w:pPr>
              <w:rPr>
                <w:sz w:val="20"/>
                <w:szCs w:val="20"/>
              </w:rPr>
            </w:pPr>
            <w:r w:rsidRPr="009167A5">
              <w:rPr>
                <w:sz w:val="20"/>
                <w:szCs w:val="20"/>
              </w:rPr>
              <w:t>Офис</w:t>
            </w:r>
          </w:p>
        </w:tc>
        <w:tc>
          <w:tcPr>
            <w:tcW w:w="3402" w:type="dxa"/>
            <w:gridSpan w:val="2"/>
          </w:tcPr>
          <w:p w:rsidR="004F115E" w:rsidRPr="00621EE6" w:rsidRDefault="004F115E" w:rsidP="004F115E">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а № 20</w:t>
            </w:r>
          </w:p>
        </w:tc>
        <w:tc>
          <w:tcPr>
            <w:tcW w:w="1080" w:type="dxa"/>
            <w:gridSpan w:val="4"/>
          </w:tcPr>
          <w:p w:rsidR="004F115E" w:rsidRPr="00D66B82" w:rsidRDefault="004F115E" w:rsidP="004F115E">
            <w:pPr>
              <w:ind w:left="-43"/>
              <w:jc w:val="center"/>
              <w:rPr>
                <w:b/>
                <w:sz w:val="20"/>
                <w:szCs w:val="20"/>
              </w:rPr>
            </w:pPr>
            <w:r>
              <w:rPr>
                <w:b/>
                <w:sz w:val="20"/>
                <w:szCs w:val="20"/>
              </w:rPr>
              <w:t>20,20</w:t>
            </w:r>
          </w:p>
        </w:tc>
        <w:tc>
          <w:tcPr>
            <w:tcW w:w="1325" w:type="dxa"/>
            <w:gridSpan w:val="5"/>
          </w:tcPr>
          <w:p w:rsidR="004F115E" w:rsidRPr="00327C6E" w:rsidRDefault="004F115E" w:rsidP="004F115E">
            <w:pPr>
              <w:jc w:val="center"/>
              <w:rPr>
                <w:b/>
                <w:sz w:val="20"/>
                <w:szCs w:val="20"/>
              </w:rPr>
            </w:pPr>
            <w:r>
              <w:rPr>
                <w:b/>
                <w:sz w:val="20"/>
                <w:szCs w:val="20"/>
              </w:rPr>
              <w:t>7 350,00</w:t>
            </w:r>
          </w:p>
        </w:tc>
        <w:tc>
          <w:tcPr>
            <w:tcW w:w="1598" w:type="dxa"/>
            <w:gridSpan w:val="2"/>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621328" w:rsidRDefault="004F115E" w:rsidP="004F115E">
            <w:pPr>
              <w:rPr>
                <w:b/>
                <w:sz w:val="20"/>
                <w:szCs w:val="20"/>
              </w:rPr>
            </w:pPr>
            <w:r w:rsidRPr="00FD7927">
              <w:rPr>
                <w:b/>
                <w:sz w:val="20"/>
                <w:szCs w:val="20"/>
              </w:rPr>
              <w:t>Итого по лоту №</w:t>
            </w:r>
            <w:r>
              <w:rPr>
                <w:b/>
                <w:sz w:val="20"/>
                <w:szCs w:val="20"/>
              </w:rPr>
              <w:t xml:space="preserve"> 32</w:t>
            </w:r>
          </w:p>
        </w:tc>
        <w:tc>
          <w:tcPr>
            <w:tcW w:w="1080" w:type="dxa"/>
            <w:gridSpan w:val="4"/>
          </w:tcPr>
          <w:p w:rsidR="004F115E" w:rsidRPr="00FD7927" w:rsidRDefault="004F115E" w:rsidP="004F115E">
            <w:pPr>
              <w:jc w:val="right"/>
              <w:rPr>
                <w:b/>
                <w:sz w:val="20"/>
                <w:szCs w:val="20"/>
              </w:rPr>
            </w:pPr>
          </w:p>
        </w:tc>
        <w:tc>
          <w:tcPr>
            <w:tcW w:w="1325" w:type="dxa"/>
            <w:gridSpan w:val="5"/>
          </w:tcPr>
          <w:p w:rsidR="004F115E" w:rsidRPr="00FD7927" w:rsidRDefault="004F115E" w:rsidP="004F115E">
            <w:pPr>
              <w:rPr>
                <w:b/>
                <w:sz w:val="20"/>
                <w:szCs w:val="20"/>
              </w:rPr>
            </w:pPr>
          </w:p>
        </w:tc>
        <w:tc>
          <w:tcPr>
            <w:tcW w:w="1598" w:type="dxa"/>
            <w:gridSpan w:val="2"/>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20,20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148 470,00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726EC1" w:rsidRDefault="004F115E" w:rsidP="004F115E">
            <w:pPr>
              <w:rPr>
                <w:color w:val="000000"/>
                <w:sz w:val="20"/>
                <w:szCs w:val="20"/>
                <w:u w:val="single"/>
              </w:rPr>
            </w:pPr>
            <w:r w:rsidRPr="00CE5A7B">
              <w:rPr>
                <w:color w:val="000000"/>
                <w:sz w:val="20"/>
                <w:szCs w:val="20"/>
              </w:rPr>
              <w:t xml:space="preserve">Нежилое здание – 2 этажа, стены панельные, степень </w:t>
            </w:r>
            <w:proofErr w:type="gramStart"/>
            <w:r w:rsidRPr="00CE5A7B">
              <w:rPr>
                <w:color w:val="000000"/>
                <w:sz w:val="20"/>
                <w:szCs w:val="20"/>
              </w:rPr>
              <w:t>технического  обустройства</w:t>
            </w:r>
            <w:proofErr w:type="gramEnd"/>
            <w:r w:rsidRPr="00CE5A7B">
              <w:rPr>
                <w:color w:val="000000"/>
                <w:sz w:val="20"/>
                <w:szCs w:val="20"/>
              </w:rPr>
              <w:t xml:space="preserve"> – водопровод, канализация, горячая вода, отопление, электричество.</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32</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171B6E" w:rsidTr="004F115E">
        <w:tc>
          <w:tcPr>
            <w:tcW w:w="567" w:type="dxa"/>
            <w:vMerge w:val="restart"/>
          </w:tcPr>
          <w:p w:rsidR="004F115E" w:rsidRPr="00272C89" w:rsidRDefault="004F115E" w:rsidP="004F115E">
            <w:pPr>
              <w:jc w:val="center"/>
              <w:rPr>
                <w:sz w:val="20"/>
                <w:szCs w:val="20"/>
              </w:rPr>
            </w:pPr>
            <w:r>
              <w:rPr>
                <w:sz w:val="20"/>
                <w:szCs w:val="20"/>
              </w:rPr>
              <w:t>18</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33</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757020" w:rsidRDefault="004F115E" w:rsidP="004F115E">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Нежилые помещения</w:t>
            </w:r>
          </w:p>
        </w:tc>
        <w:tc>
          <w:tcPr>
            <w:tcW w:w="1725" w:type="dxa"/>
            <w:gridSpan w:val="4"/>
            <w:tcBorders>
              <w:left w:val="single" w:sz="4" w:space="0" w:color="auto"/>
            </w:tcBorders>
          </w:tcPr>
          <w:p w:rsidR="004F115E" w:rsidRPr="009167A5" w:rsidRDefault="004F115E" w:rsidP="004F115E">
            <w:pPr>
              <w:rPr>
                <w:sz w:val="20"/>
                <w:szCs w:val="20"/>
              </w:rPr>
            </w:pPr>
            <w:r w:rsidRPr="009167A5">
              <w:rPr>
                <w:sz w:val="20"/>
                <w:szCs w:val="20"/>
              </w:rPr>
              <w:t>Офис</w:t>
            </w:r>
          </w:p>
        </w:tc>
        <w:tc>
          <w:tcPr>
            <w:tcW w:w="3402" w:type="dxa"/>
            <w:gridSpan w:val="2"/>
          </w:tcPr>
          <w:p w:rsidR="004F115E" w:rsidRPr="00621EE6" w:rsidRDefault="004F115E" w:rsidP="004F115E">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ы №№ 3в, 3г</w:t>
            </w:r>
          </w:p>
        </w:tc>
        <w:tc>
          <w:tcPr>
            <w:tcW w:w="1080" w:type="dxa"/>
            <w:gridSpan w:val="4"/>
          </w:tcPr>
          <w:p w:rsidR="004F115E" w:rsidRPr="00D66B82" w:rsidRDefault="004F115E" w:rsidP="004F115E">
            <w:pPr>
              <w:ind w:left="-43"/>
              <w:jc w:val="center"/>
              <w:rPr>
                <w:b/>
                <w:sz w:val="20"/>
                <w:szCs w:val="20"/>
              </w:rPr>
            </w:pPr>
            <w:r>
              <w:rPr>
                <w:b/>
                <w:sz w:val="20"/>
                <w:szCs w:val="20"/>
              </w:rPr>
              <w:t>25,80</w:t>
            </w:r>
          </w:p>
        </w:tc>
        <w:tc>
          <w:tcPr>
            <w:tcW w:w="1325" w:type="dxa"/>
            <w:gridSpan w:val="5"/>
          </w:tcPr>
          <w:p w:rsidR="004F115E" w:rsidRPr="00327C6E" w:rsidRDefault="004F115E" w:rsidP="004F115E">
            <w:pPr>
              <w:jc w:val="center"/>
              <w:rPr>
                <w:b/>
                <w:sz w:val="20"/>
                <w:szCs w:val="20"/>
              </w:rPr>
            </w:pPr>
            <w:r>
              <w:rPr>
                <w:b/>
                <w:sz w:val="20"/>
                <w:szCs w:val="20"/>
              </w:rPr>
              <w:t>7 350,00</w:t>
            </w:r>
          </w:p>
        </w:tc>
        <w:tc>
          <w:tcPr>
            <w:tcW w:w="1598" w:type="dxa"/>
            <w:gridSpan w:val="2"/>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621328" w:rsidRDefault="004F115E" w:rsidP="004F115E">
            <w:pPr>
              <w:rPr>
                <w:b/>
                <w:sz w:val="20"/>
                <w:szCs w:val="20"/>
              </w:rPr>
            </w:pPr>
            <w:r w:rsidRPr="00FD7927">
              <w:rPr>
                <w:b/>
                <w:sz w:val="20"/>
                <w:szCs w:val="20"/>
              </w:rPr>
              <w:t>Итого по лоту №</w:t>
            </w:r>
            <w:r>
              <w:rPr>
                <w:b/>
                <w:sz w:val="20"/>
                <w:szCs w:val="20"/>
              </w:rPr>
              <w:t xml:space="preserve"> 33</w:t>
            </w:r>
          </w:p>
        </w:tc>
        <w:tc>
          <w:tcPr>
            <w:tcW w:w="1080" w:type="dxa"/>
            <w:gridSpan w:val="4"/>
          </w:tcPr>
          <w:p w:rsidR="004F115E" w:rsidRPr="00FD7927" w:rsidRDefault="004F115E" w:rsidP="004F115E">
            <w:pPr>
              <w:jc w:val="right"/>
              <w:rPr>
                <w:b/>
                <w:sz w:val="20"/>
                <w:szCs w:val="20"/>
              </w:rPr>
            </w:pPr>
          </w:p>
        </w:tc>
        <w:tc>
          <w:tcPr>
            <w:tcW w:w="1325" w:type="dxa"/>
            <w:gridSpan w:val="5"/>
          </w:tcPr>
          <w:p w:rsidR="004F115E" w:rsidRPr="00FD7927" w:rsidRDefault="004F115E" w:rsidP="004F115E">
            <w:pPr>
              <w:rPr>
                <w:b/>
                <w:sz w:val="20"/>
                <w:szCs w:val="20"/>
              </w:rPr>
            </w:pPr>
          </w:p>
        </w:tc>
        <w:tc>
          <w:tcPr>
            <w:tcW w:w="1598" w:type="dxa"/>
            <w:gridSpan w:val="2"/>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25,80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189 630,00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726EC1" w:rsidRDefault="004F115E" w:rsidP="004F115E">
            <w:pPr>
              <w:rPr>
                <w:color w:val="000000"/>
                <w:sz w:val="20"/>
                <w:szCs w:val="20"/>
                <w:u w:val="single"/>
              </w:rPr>
            </w:pPr>
            <w:r w:rsidRPr="00CE5A7B">
              <w:rPr>
                <w:color w:val="000000"/>
                <w:sz w:val="20"/>
                <w:szCs w:val="20"/>
              </w:rPr>
              <w:t xml:space="preserve">Нежилое здание – 2 этажа, стены панельные, степень </w:t>
            </w:r>
            <w:proofErr w:type="gramStart"/>
            <w:r w:rsidRPr="00CE5A7B">
              <w:rPr>
                <w:color w:val="000000"/>
                <w:sz w:val="20"/>
                <w:szCs w:val="20"/>
              </w:rPr>
              <w:t>технического  обустройства</w:t>
            </w:r>
            <w:proofErr w:type="gramEnd"/>
            <w:r w:rsidRPr="00CE5A7B">
              <w:rPr>
                <w:color w:val="000000"/>
                <w:sz w:val="20"/>
                <w:szCs w:val="20"/>
              </w:rPr>
              <w:t xml:space="preserve"> – водопровод, канализация, горячая вода, отопление, электричество.</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33</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171B6E" w:rsidTr="004F115E">
        <w:tc>
          <w:tcPr>
            <w:tcW w:w="567" w:type="dxa"/>
            <w:vMerge w:val="restart"/>
          </w:tcPr>
          <w:p w:rsidR="004F115E" w:rsidRPr="009B372B" w:rsidRDefault="004F115E" w:rsidP="004F115E">
            <w:pPr>
              <w:jc w:val="center"/>
              <w:rPr>
                <w:sz w:val="20"/>
                <w:szCs w:val="20"/>
              </w:rPr>
            </w:pPr>
            <w:r>
              <w:rPr>
                <w:sz w:val="20"/>
                <w:szCs w:val="20"/>
              </w:rPr>
              <w:t>19</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34</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20648D" w:rsidRDefault="004F115E" w:rsidP="004F115E">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693" w:type="dxa"/>
            <w:gridSpan w:val="3"/>
            <w:tcBorders>
              <w:left w:val="single" w:sz="4" w:space="0" w:color="auto"/>
            </w:tcBorders>
          </w:tcPr>
          <w:p w:rsidR="004F115E" w:rsidRPr="009167A5" w:rsidRDefault="004F115E" w:rsidP="004F115E">
            <w:pPr>
              <w:rPr>
                <w:sz w:val="20"/>
                <w:szCs w:val="20"/>
              </w:rPr>
            </w:pPr>
            <w:r w:rsidRPr="009167A5">
              <w:rPr>
                <w:sz w:val="20"/>
                <w:szCs w:val="20"/>
              </w:rPr>
              <w:t>Офис</w:t>
            </w:r>
          </w:p>
        </w:tc>
        <w:tc>
          <w:tcPr>
            <w:tcW w:w="3434" w:type="dxa"/>
            <w:gridSpan w:val="3"/>
          </w:tcPr>
          <w:p w:rsidR="004F115E" w:rsidRPr="00621EE6" w:rsidRDefault="004F115E" w:rsidP="004F115E">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 xml:space="preserve">а </w:t>
            </w:r>
            <w:r w:rsidRPr="00F23388">
              <w:rPr>
                <w:sz w:val="20"/>
                <w:szCs w:val="20"/>
              </w:rPr>
              <w:t xml:space="preserve">№ </w:t>
            </w:r>
            <w:r>
              <w:rPr>
                <w:sz w:val="20"/>
                <w:szCs w:val="20"/>
              </w:rPr>
              <w:t>31</w:t>
            </w:r>
          </w:p>
        </w:tc>
        <w:tc>
          <w:tcPr>
            <w:tcW w:w="1137" w:type="dxa"/>
            <w:gridSpan w:val="5"/>
          </w:tcPr>
          <w:p w:rsidR="004F115E" w:rsidRPr="00D66B82" w:rsidRDefault="004F115E" w:rsidP="004F115E">
            <w:pPr>
              <w:ind w:left="-43"/>
              <w:jc w:val="center"/>
              <w:rPr>
                <w:b/>
                <w:sz w:val="20"/>
                <w:szCs w:val="20"/>
              </w:rPr>
            </w:pPr>
            <w:r>
              <w:rPr>
                <w:b/>
                <w:sz w:val="20"/>
                <w:szCs w:val="20"/>
              </w:rPr>
              <w:t>11,30</w:t>
            </w:r>
          </w:p>
        </w:tc>
        <w:tc>
          <w:tcPr>
            <w:tcW w:w="1211" w:type="dxa"/>
            <w:gridSpan w:val="2"/>
          </w:tcPr>
          <w:p w:rsidR="004F115E" w:rsidRPr="00327C6E" w:rsidRDefault="004F115E" w:rsidP="004F115E">
            <w:pPr>
              <w:jc w:val="center"/>
              <w:rPr>
                <w:b/>
                <w:sz w:val="20"/>
                <w:szCs w:val="20"/>
              </w:rPr>
            </w:pPr>
            <w:r>
              <w:rPr>
                <w:b/>
                <w:sz w:val="20"/>
                <w:szCs w:val="20"/>
              </w:rPr>
              <w:t>8 000,00</w:t>
            </w:r>
          </w:p>
        </w:tc>
        <w:tc>
          <w:tcPr>
            <w:tcW w:w="1655" w:type="dxa"/>
            <w:gridSpan w:val="4"/>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4A7219" w:rsidRDefault="004F115E" w:rsidP="004F115E">
            <w:pPr>
              <w:rPr>
                <w:b/>
                <w:sz w:val="20"/>
                <w:szCs w:val="20"/>
              </w:rPr>
            </w:pPr>
            <w:r w:rsidRPr="00FD7927">
              <w:rPr>
                <w:b/>
                <w:sz w:val="20"/>
                <w:szCs w:val="20"/>
              </w:rPr>
              <w:t>Итого по лоту №</w:t>
            </w:r>
            <w:r>
              <w:rPr>
                <w:b/>
                <w:sz w:val="20"/>
                <w:szCs w:val="20"/>
              </w:rPr>
              <w:t xml:space="preserve"> 34</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11,30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90 400,00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255353" w:rsidRDefault="004F115E" w:rsidP="004F115E">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34</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171B6E" w:rsidTr="004F115E">
        <w:tc>
          <w:tcPr>
            <w:tcW w:w="567" w:type="dxa"/>
            <w:vMerge w:val="restart"/>
          </w:tcPr>
          <w:p w:rsidR="004F115E" w:rsidRPr="009B372B" w:rsidRDefault="004F115E" w:rsidP="004F115E">
            <w:pPr>
              <w:jc w:val="center"/>
              <w:rPr>
                <w:sz w:val="20"/>
                <w:szCs w:val="20"/>
              </w:rPr>
            </w:pPr>
            <w:r>
              <w:rPr>
                <w:sz w:val="20"/>
                <w:szCs w:val="20"/>
              </w:rPr>
              <w:t>20</w:t>
            </w:r>
          </w:p>
        </w:tc>
        <w:tc>
          <w:tcPr>
            <w:tcW w:w="10376" w:type="dxa"/>
            <w:gridSpan w:val="18"/>
          </w:tcPr>
          <w:p w:rsidR="004F115E" w:rsidRDefault="004F115E" w:rsidP="004F115E">
            <w:pPr>
              <w:jc w:val="center"/>
              <w:rPr>
                <w:b/>
                <w:sz w:val="20"/>
                <w:szCs w:val="20"/>
              </w:rPr>
            </w:pPr>
          </w:p>
          <w:p w:rsidR="004F115E" w:rsidRDefault="004F115E" w:rsidP="004F115E">
            <w:pPr>
              <w:jc w:val="center"/>
              <w:rPr>
                <w:b/>
                <w:color w:val="FF0000"/>
                <w:sz w:val="20"/>
                <w:szCs w:val="20"/>
              </w:rPr>
            </w:pPr>
            <w:r>
              <w:rPr>
                <w:b/>
                <w:sz w:val="20"/>
                <w:szCs w:val="20"/>
              </w:rPr>
              <w:t>Лот № 35</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20648D" w:rsidRDefault="004F115E" w:rsidP="004F115E">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Нежилые помещения</w:t>
            </w:r>
          </w:p>
        </w:tc>
        <w:tc>
          <w:tcPr>
            <w:tcW w:w="1693" w:type="dxa"/>
            <w:gridSpan w:val="3"/>
            <w:tcBorders>
              <w:left w:val="single" w:sz="4" w:space="0" w:color="auto"/>
            </w:tcBorders>
          </w:tcPr>
          <w:p w:rsidR="004F115E" w:rsidRPr="009167A5" w:rsidRDefault="004F115E" w:rsidP="004F115E">
            <w:pPr>
              <w:rPr>
                <w:sz w:val="20"/>
                <w:szCs w:val="20"/>
              </w:rPr>
            </w:pPr>
            <w:r w:rsidRPr="009167A5">
              <w:rPr>
                <w:sz w:val="20"/>
                <w:szCs w:val="20"/>
              </w:rPr>
              <w:t>Офис</w:t>
            </w:r>
          </w:p>
        </w:tc>
        <w:tc>
          <w:tcPr>
            <w:tcW w:w="3434" w:type="dxa"/>
            <w:gridSpan w:val="3"/>
          </w:tcPr>
          <w:p w:rsidR="004F115E" w:rsidRPr="00621EE6" w:rsidRDefault="004F115E" w:rsidP="004F115E">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 xml:space="preserve">ы </w:t>
            </w:r>
            <w:r w:rsidRPr="00F23388">
              <w:rPr>
                <w:sz w:val="20"/>
                <w:szCs w:val="20"/>
              </w:rPr>
              <w:t>№</w:t>
            </w:r>
            <w:r>
              <w:rPr>
                <w:sz w:val="20"/>
                <w:szCs w:val="20"/>
              </w:rPr>
              <w:t>№</w:t>
            </w:r>
            <w:r w:rsidRPr="00F23388">
              <w:rPr>
                <w:sz w:val="20"/>
                <w:szCs w:val="20"/>
              </w:rPr>
              <w:t xml:space="preserve"> </w:t>
            </w:r>
            <w:r>
              <w:rPr>
                <w:sz w:val="20"/>
                <w:szCs w:val="20"/>
              </w:rPr>
              <w:t>19, 20</w:t>
            </w:r>
          </w:p>
        </w:tc>
        <w:tc>
          <w:tcPr>
            <w:tcW w:w="1137" w:type="dxa"/>
            <w:gridSpan w:val="5"/>
          </w:tcPr>
          <w:p w:rsidR="004F115E" w:rsidRPr="00D66B82" w:rsidRDefault="004F115E" w:rsidP="004F115E">
            <w:pPr>
              <w:ind w:left="-43"/>
              <w:jc w:val="center"/>
              <w:rPr>
                <w:b/>
                <w:sz w:val="20"/>
                <w:szCs w:val="20"/>
              </w:rPr>
            </w:pPr>
            <w:r>
              <w:rPr>
                <w:b/>
                <w:sz w:val="20"/>
                <w:szCs w:val="20"/>
              </w:rPr>
              <w:t>26,60</w:t>
            </w:r>
          </w:p>
        </w:tc>
        <w:tc>
          <w:tcPr>
            <w:tcW w:w="1211" w:type="dxa"/>
            <w:gridSpan w:val="2"/>
          </w:tcPr>
          <w:p w:rsidR="004F115E" w:rsidRPr="00327C6E" w:rsidRDefault="004F115E" w:rsidP="004F115E">
            <w:pPr>
              <w:jc w:val="center"/>
              <w:rPr>
                <w:b/>
                <w:sz w:val="20"/>
                <w:szCs w:val="20"/>
              </w:rPr>
            </w:pPr>
            <w:r>
              <w:rPr>
                <w:b/>
                <w:sz w:val="20"/>
                <w:szCs w:val="20"/>
              </w:rPr>
              <w:t>8 000,00</w:t>
            </w:r>
          </w:p>
        </w:tc>
        <w:tc>
          <w:tcPr>
            <w:tcW w:w="1655" w:type="dxa"/>
            <w:gridSpan w:val="4"/>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4A7219" w:rsidRDefault="004F115E" w:rsidP="004F115E">
            <w:pPr>
              <w:rPr>
                <w:b/>
                <w:sz w:val="20"/>
                <w:szCs w:val="20"/>
              </w:rPr>
            </w:pPr>
            <w:r w:rsidRPr="00FD7927">
              <w:rPr>
                <w:b/>
                <w:sz w:val="20"/>
                <w:szCs w:val="20"/>
              </w:rPr>
              <w:t>Итого по лоту №</w:t>
            </w:r>
            <w:r>
              <w:rPr>
                <w:b/>
                <w:sz w:val="20"/>
                <w:szCs w:val="20"/>
              </w:rPr>
              <w:t xml:space="preserve"> 35</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26,60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212 800,00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255353" w:rsidRDefault="004F115E" w:rsidP="004F115E">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35</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3D37BC" w:rsidTr="004F115E">
        <w:trPr>
          <w:gridAfter w:val="1"/>
          <w:wAfter w:w="27" w:type="dxa"/>
        </w:trPr>
        <w:tc>
          <w:tcPr>
            <w:tcW w:w="567" w:type="dxa"/>
            <w:vMerge w:val="restart"/>
          </w:tcPr>
          <w:p w:rsidR="004F115E" w:rsidRPr="005E2393" w:rsidRDefault="004F115E" w:rsidP="004F115E">
            <w:pPr>
              <w:jc w:val="center"/>
              <w:rPr>
                <w:sz w:val="20"/>
                <w:szCs w:val="20"/>
              </w:rPr>
            </w:pPr>
            <w:r>
              <w:rPr>
                <w:sz w:val="20"/>
                <w:szCs w:val="20"/>
              </w:rPr>
              <w:t>21</w:t>
            </w:r>
          </w:p>
        </w:tc>
        <w:tc>
          <w:tcPr>
            <w:tcW w:w="10349" w:type="dxa"/>
            <w:gridSpan w:val="17"/>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36</w:t>
            </w:r>
          </w:p>
          <w:p w:rsidR="004F115E" w:rsidRPr="00521BD3" w:rsidRDefault="004F115E" w:rsidP="004F115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F115E" w:rsidRPr="003D37BC" w:rsidRDefault="004F115E" w:rsidP="004F115E">
            <w:pPr>
              <w:jc w:val="center"/>
              <w:rPr>
                <w:i/>
                <w:strike/>
                <w:sz w:val="20"/>
                <w:szCs w:val="20"/>
              </w:rPr>
            </w:pPr>
            <w:r w:rsidRPr="008174EC">
              <w:rPr>
                <w:sz w:val="20"/>
                <w:szCs w:val="20"/>
              </w:rPr>
              <w:t xml:space="preserve">Срок действия договора на 0 лет 11 месяцев 0 дней </w:t>
            </w:r>
          </w:p>
        </w:tc>
      </w:tr>
      <w:tr w:rsidR="004F115E" w:rsidRPr="00FD7927" w:rsidTr="004F115E">
        <w:trPr>
          <w:gridAfter w:val="1"/>
          <w:wAfter w:w="27" w:type="dxa"/>
        </w:trPr>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693" w:type="dxa"/>
            <w:gridSpan w:val="3"/>
            <w:tcBorders>
              <w:left w:val="single" w:sz="4" w:space="0" w:color="auto"/>
            </w:tcBorders>
          </w:tcPr>
          <w:p w:rsidR="004F115E" w:rsidRPr="00411F65" w:rsidRDefault="004F115E" w:rsidP="004F115E">
            <w:pPr>
              <w:rPr>
                <w:sz w:val="20"/>
                <w:szCs w:val="20"/>
              </w:rPr>
            </w:pPr>
            <w:r>
              <w:rPr>
                <w:color w:val="000000"/>
                <w:sz w:val="20"/>
                <w:szCs w:val="20"/>
              </w:rPr>
              <w:t>Офис</w:t>
            </w:r>
          </w:p>
        </w:tc>
        <w:tc>
          <w:tcPr>
            <w:tcW w:w="3434" w:type="dxa"/>
            <w:gridSpan w:val="3"/>
            <w:vAlign w:val="center"/>
          </w:tcPr>
          <w:p w:rsidR="004F115E" w:rsidRPr="001D7C42" w:rsidRDefault="004F115E" w:rsidP="004F115E">
            <w:pPr>
              <w:ind w:right="92"/>
              <w:rPr>
                <w:sz w:val="20"/>
                <w:szCs w:val="20"/>
              </w:rPr>
            </w:pPr>
            <w:r w:rsidRPr="001D7C42">
              <w:rPr>
                <w:sz w:val="20"/>
                <w:szCs w:val="20"/>
              </w:rPr>
              <w:t>Строение 6,</w:t>
            </w:r>
          </w:p>
          <w:p w:rsidR="004F115E" w:rsidRPr="006301B4" w:rsidRDefault="004F115E" w:rsidP="004F115E">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4F115E" w:rsidRPr="001D7C42" w:rsidRDefault="004F115E" w:rsidP="004F115E">
            <w:pPr>
              <w:ind w:right="92"/>
              <w:rPr>
                <w:sz w:val="20"/>
                <w:szCs w:val="20"/>
              </w:rPr>
            </w:pPr>
            <w:r w:rsidRPr="001D7C42">
              <w:rPr>
                <w:sz w:val="20"/>
                <w:szCs w:val="20"/>
              </w:rPr>
              <w:lastRenderedPageBreak/>
              <w:t>(офисное здание)</w:t>
            </w:r>
          </w:p>
        </w:tc>
        <w:tc>
          <w:tcPr>
            <w:tcW w:w="1137" w:type="dxa"/>
            <w:gridSpan w:val="5"/>
          </w:tcPr>
          <w:p w:rsidR="004F115E" w:rsidRPr="00DF4B37" w:rsidRDefault="004F115E" w:rsidP="004F115E">
            <w:pPr>
              <w:ind w:left="-43"/>
              <w:jc w:val="center"/>
              <w:rPr>
                <w:b/>
                <w:sz w:val="20"/>
                <w:szCs w:val="20"/>
              </w:rPr>
            </w:pPr>
            <w:r>
              <w:rPr>
                <w:b/>
                <w:sz w:val="20"/>
                <w:szCs w:val="20"/>
              </w:rPr>
              <w:lastRenderedPageBreak/>
              <w:t>15,30</w:t>
            </w:r>
          </w:p>
        </w:tc>
        <w:tc>
          <w:tcPr>
            <w:tcW w:w="1211" w:type="dxa"/>
            <w:gridSpan w:val="2"/>
          </w:tcPr>
          <w:p w:rsidR="004F115E" w:rsidRPr="0027339F" w:rsidRDefault="004F115E" w:rsidP="004F115E">
            <w:pPr>
              <w:jc w:val="center"/>
              <w:rPr>
                <w:b/>
                <w:sz w:val="20"/>
                <w:szCs w:val="20"/>
              </w:rPr>
            </w:pPr>
            <w:r>
              <w:rPr>
                <w:b/>
                <w:sz w:val="20"/>
                <w:szCs w:val="20"/>
              </w:rPr>
              <w:t>8 100</w:t>
            </w:r>
            <w:r w:rsidRPr="0027339F">
              <w:rPr>
                <w:b/>
                <w:sz w:val="20"/>
                <w:szCs w:val="20"/>
              </w:rPr>
              <w:t>,00</w:t>
            </w:r>
          </w:p>
          <w:p w:rsidR="004F115E" w:rsidRPr="0027339F" w:rsidRDefault="004F115E" w:rsidP="004F115E">
            <w:pPr>
              <w:jc w:val="center"/>
              <w:rPr>
                <w:sz w:val="20"/>
                <w:szCs w:val="20"/>
              </w:rPr>
            </w:pPr>
          </w:p>
        </w:tc>
        <w:tc>
          <w:tcPr>
            <w:tcW w:w="1628" w:type="dxa"/>
            <w:gridSpan w:val="3"/>
          </w:tcPr>
          <w:p w:rsidR="004F115E" w:rsidRPr="00FD7927" w:rsidRDefault="004F115E" w:rsidP="004F115E">
            <w:pPr>
              <w:jc w:val="center"/>
              <w:rPr>
                <w:sz w:val="20"/>
                <w:szCs w:val="20"/>
              </w:rPr>
            </w:pPr>
            <w:r w:rsidRPr="00FD7927">
              <w:rPr>
                <w:sz w:val="20"/>
                <w:szCs w:val="20"/>
              </w:rPr>
              <w:t>хорошее</w:t>
            </w:r>
          </w:p>
        </w:tc>
      </w:tr>
      <w:tr w:rsidR="004F115E" w:rsidRPr="00FD7927" w:rsidTr="004F115E">
        <w:trPr>
          <w:gridAfter w:val="1"/>
          <w:wAfter w:w="27" w:type="dxa"/>
        </w:trPr>
        <w:tc>
          <w:tcPr>
            <w:tcW w:w="567" w:type="dxa"/>
            <w:vMerge/>
          </w:tcPr>
          <w:p w:rsidR="004F115E" w:rsidRPr="00FD7927" w:rsidRDefault="004F115E" w:rsidP="004F115E">
            <w:pPr>
              <w:rPr>
                <w:b/>
                <w:sz w:val="20"/>
                <w:szCs w:val="20"/>
              </w:rPr>
            </w:pPr>
          </w:p>
        </w:tc>
        <w:tc>
          <w:tcPr>
            <w:tcW w:w="6373" w:type="dxa"/>
            <w:gridSpan w:val="7"/>
          </w:tcPr>
          <w:p w:rsidR="004F115E" w:rsidRPr="00DC158A" w:rsidRDefault="004F115E" w:rsidP="004F115E">
            <w:pPr>
              <w:rPr>
                <w:b/>
                <w:sz w:val="20"/>
                <w:szCs w:val="20"/>
              </w:rPr>
            </w:pPr>
            <w:r w:rsidRPr="00FD7927">
              <w:rPr>
                <w:b/>
                <w:sz w:val="20"/>
                <w:szCs w:val="20"/>
              </w:rPr>
              <w:t>Итого по лоту №</w:t>
            </w:r>
            <w:r>
              <w:rPr>
                <w:b/>
                <w:sz w:val="20"/>
                <w:szCs w:val="20"/>
              </w:rPr>
              <w:t xml:space="preserve"> 36</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28" w:type="dxa"/>
            <w:gridSpan w:val="3"/>
          </w:tcPr>
          <w:p w:rsidR="004F115E" w:rsidRPr="00FD7927" w:rsidRDefault="004F115E" w:rsidP="004F115E">
            <w:pPr>
              <w:rPr>
                <w:b/>
                <w:sz w:val="20"/>
                <w:szCs w:val="20"/>
              </w:rPr>
            </w:pPr>
          </w:p>
        </w:tc>
      </w:tr>
      <w:tr w:rsidR="004F115E" w:rsidRPr="00DF4B37" w:rsidTr="004F115E">
        <w:trPr>
          <w:gridAfter w:val="1"/>
          <w:wAfter w:w="27" w:type="dxa"/>
        </w:trPr>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6" w:type="dxa"/>
            <w:gridSpan w:val="10"/>
          </w:tcPr>
          <w:p w:rsidR="004F115E" w:rsidRPr="00DF4B37" w:rsidRDefault="004F115E" w:rsidP="004F115E">
            <w:pPr>
              <w:jc w:val="right"/>
              <w:rPr>
                <w:b/>
                <w:sz w:val="20"/>
                <w:szCs w:val="20"/>
              </w:rPr>
            </w:pPr>
            <w:r>
              <w:rPr>
                <w:b/>
                <w:sz w:val="20"/>
                <w:szCs w:val="20"/>
              </w:rPr>
              <w:t>15,30</w:t>
            </w:r>
          </w:p>
        </w:tc>
      </w:tr>
      <w:tr w:rsidR="004F115E" w:rsidRPr="00371A9E" w:rsidTr="004F115E">
        <w:trPr>
          <w:gridAfter w:val="1"/>
          <w:wAfter w:w="27" w:type="dxa"/>
        </w:trPr>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6" w:type="dxa"/>
            <w:gridSpan w:val="10"/>
            <w:vAlign w:val="center"/>
          </w:tcPr>
          <w:p w:rsidR="004F115E" w:rsidRPr="00371A9E" w:rsidRDefault="004F115E" w:rsidP="004F115E">
            <w:pPr>
              <w:jc w:val="right"/>
              <w:rPr>
                <w:b/>
                <w:sz w:val="20"/>
                <w:szCs w:val="20"/>
              </w:rPr>
            </w:pPr>
            <w:r>
              <w:rPr>
                <w:b/>
                <w:sz w:val="20"/>
                <w:szCs w:val="20"/>
              </w:rPr>
              <w:t>123 930,00</w:t>
            </w:r>
          </w:p>
        </w:tc>
      </w:tr>
      <w:tr w:rsidR="004F115E" w:rsidRPr="00C16966" w:rsidTr="004F115E">
        <w:trPr>
          <w:gridAfter w:val="1"/>
          <w:wAfter w:w="27" w:type="dxa"/>
        </w:trPr>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Описание и технические характеристики недвижимого имущества</w:t>
            </w:r>
          </w:p>
        </w:tc>
        <w:tc>
          <w:tcPr>
            <w:tcW w:w="3976" w:type="dxa"/>
            <w:gridSpan w:val="10"/>
          </w:tcPr>
          <w:p w:rsidR="004F115E" w:rsidRPr="00C16966" w:rsidRDefault="004F115E" w:rsidP="004F115E">
            <w:pPr>
              <w:rPr>
                <w:sz w:val="20"/>
                <w:szCs w:val="20"/>
              </w:rPr>
            </w:pPr>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xml:space="preserve">, степень </w:t>
            </w:r>
            <w:proofErr w:type="gramStart"/>
            <w:r w:rsidRPr="00C16966">
              <w:rPr>
                <w:sz w:val="20"/>
                <w:szCs w:val="20"/>
              </w:rPr>
              <w:t>технического  обустройства</w:t>
            </w:r>
            <w:proofErr w:type="gramEnd"/>
            <w:r w:rsidRPr="00C16966">
              <w:rPr>
                <w:sz w:val="20"/>
                <w:szCs w:val="20"/>
              </w:rPr>
              <w:t xml:space="preserve"> – центральное отопление, вентиляция, водопровод, канализация, электроосвещение, телефон</w:t>
            </w:r>
          </w:p>
        </w:tc>
      </w:tr>
      <w:tr w:rsidR="004F115E" w:rsidRPr="00AD14E4" w:rsidTr="004F115E">
        <w:trPr>
          <w:gridAfter w:val="1"/>
          <w:wAfter w:w="27" w:type="dxa"/>
        </w:trPr>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36</w:t>
            </w:r>
            <w:r w:rsidRPr="005272AB">
              <w:rPr>
                <w:b/>
                <w:sz w:val="20"/>
                <w:szCs w:val="20"/>
              </w:rPr>
              <w:t>, руб.</w:t>
            </w:r>
          </w:p>
        </w:tc>
        <w:tc>
          <w:tcPr>
            <w:tcW w:w="3976" w:type="dxa"/>
            <w:gridSpan w:val="10"/>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20648D" w:rsidTr="004F115E">
        <w:tc>
          <w:tcPr>
            <w:tcW w:w="567" w:type="dxa"/>
            <w:vMerge w:val="restart"/>
          </w:tcPr>
          <w:p w:rsidR="004F115E" w:rsidRPr="009B372B" w:rsidRDefault="004F115E" w:rsidP="004F115E">
            <w:pPr>
              <w:jc w:val="center"/>
              <w:rPr>
                <w:sz w:val="20"/>
                <w:szCs w:val="20"/>
              </w:rPr>
            </w:pPr>
            <w:r>
              <w:rPr>
                <w:sz w:val="20"/>
                <w:szCs w:val="20"/>
              </w:rPr>
              <w:t>22</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37</w:t>
            </w:r>
          </w:p>
          <w:p w:rsidR="004F115E" w:rsidRPr="00406FB1" w:rsidRDefault="004F115E" w:rsidP="004F115E">
            <w:pPr>
              <w:jc w:val="center"/>
              <w:rPr>
                <w:b/>
                <w:sz w:val="20"/>
                <w:szCs w:val="20"/>
              </w:rPr>
            </w:pPr>
            <w:r w:rsidRPr="00406FB1">
              <w:rPr>
                <w:b/>
                <w:sz w:val="20"/>
                <w:szCs w:val="20"/>
              </w:rPr>
              <w:t>г. Москва, ул. Дмитровское шоссе, д. 11</w:t>
            </w:r>
            <w:r>
              <w:rPr>
                <w:b/>
                <w:sz w:val="20"/>
                <w:szCs w:val="20"/>
              </w:rPr>
              <w:t>6</w:t>
            </w:r>
          </w:p>
          <w:p w:rsidR="004F115E" w:rsidRPr="0020648D" w:rsidRDefault="004F115E" w:rsidP="004F115E">
            <w:pPr>
              <w:jc w:val="center"/>
              <w:rPr>
                <w:i/>
                <w:color w:val="EE10C4"/>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693" w:type="dxa"/>
            <w:gridSpan w:val="3"/>
            <w:tcBorders>
              <w:left w:val="single" w:sz="4" w:space="0" w:color="auto"/>
            </w:tcBorders>
          </w:tcPr>
          <w:p w:rsidR="004F115E" w:rsidRPr="00DF36F2" w:rsidRDefault="004F115E" w:rsidP="004F115E">
            <w:pPr>
              <w:rPr>
                <w:sz w:val="18"/>
                <w:szCs w:val="18"/>
              </w:rPr>
            </w:pPr>
            <w:r w:rsidRPr="00DF36F2">
              <w:rPr>
                <w:sz w:val="18"/>
                <w:szCs w:val="18"/>
              </w:rPr>
              <w:t>Производственно-складское</w:t>
            </w:r>
          </w:p>
        </w:tc>
        <w:tc>
          <w:tcPr>
            <w:tcW w:w="3434" w:type="dxa"/>
            <w:gridSpan w:val="3"/>
          </w:tcPr>
          <w:p w:rsidR="004F115E" w:rsidRPr="00621EE6" w:rsidRDefault="004F115E" w:rsidP="004F115E">
            <w:pPr>
              <w:ind w:right="92"/>
              <w:rPr>
                <w:sz w:val="20"/>
                <w:szCs w:val="20"/>
              </w:rPr>
            </w:pPr>
            <w:r w:rsidRPr="00A71FDD">
              <w:rPr>
                <w:sz w:val="20"/>
                <w:szCs w:val="20"/>
              </w:rPr>
              <w:t xml:space="preserve">этаж </w:t>
            </w:r>
            <w:r>
              <w:rPr>
                <w:sz w:val="20"/>
                <w:szCs w:val="20"/>
              </w:rPr>
              <w:t>7</w:t>
            </w:r>
            <w:r w:rsidRPr="00A71FDD">
              <w:rPr>
                <w:sz w:val="20"/>
                <w:szCs w:val="20"/>
              </w:rPr>
              <w:t xml:space="preserve">, помещение I, </w:t>
            </w:r>
            <w:r>
              <w:rPr>
                <w:sz w:val="20"/>
                <w:szCs w:val="20"/>
              </w:rPr>
              <w:t xml:space="preserve">часть </w:t>
            </w:r>
            <w:r w:rsidRPr="00F23388">
              <w:rPr>
                <w:sz w:val="20"/>
                <w:szCs w:val="20"/>
              </w:rPr>
              <w:t>комнат</w:t>
            </w:r>
            <w:r>
              <w:rPr>
                <w:sz w:val="20"/>
                <w:szCs w:val="20"/>
              </w:rPr>
              <w:t xml:space="preserve">ы </w:t>
            </w:r>
            <w:r w:rsidRPr="00F23388">
              <w:rPr>
                <w:sz w:val="20"/>
                <w:szCs w:val="20"/>
              </w:rPr>
              <w:t xml:space="preserve">№ </w:t>
            </w:r>
            <w:r>
              <w:rPr>
                <w:sz w:val="20"/>
                <w:szCs w:val="20"/>
              </w:rPr>
              <w:t>1</w:t>
            </w:r>
          </w:p>
        </w:tc>
        <w:tc>
          <w:tcPr>
            <w:tcW w:w="1137" w:type="dxa"/>
            <w:gridSpan w:val="5"/>
          </w:tcPr>
          <w:p w:rsidR="004F115E" w:rsidRPr="00D66B82" w:rsidRDefault="004F115E" w:rsidP="004F115E">
            <w:pPr>
              <w:ind w:left="-43"/>
              <w:jc w:val="center"/>
              <w:rPr>
                <w:b/>
                <w:sz w:val="20"/>
                <w:szCs w:val="20"/>
              </w:rPr>
            </w:pPr>
            <w:r>
              <w:rPr>
                <w:b/>
                <w:sz w:val="20"/>
                <w:szCs w:val="20"/>
              </w:rPr>
              <w:t>312,00</w:t>
            </w:r>
          </w:p>
        </w:tc>
        <w:tc>
          <w:tcPr>
            <w:tcW w:w="1211" w:type="dxa"/>
            <w:gridSpan w:val="2"/>
          </w:tcPr>
          <w:p w:rsidR="004F115E" w:rsidRPr="00327C6E" w:rsidRDefault="004F115E" w:rsidP="004F115E">
            <w:pPr>
              <w:jc w:val="center"/>
              <w:rPr>
                <w:b/>
                <w:sz w:val="20"/>
                <w:szCs w:val="20"/>
              </w:rPr>
            </w:pPr>
            <w:r>
              <w:rPr>
                <w:b/>
                <w:sz w:val="20"/>
                <w:szCs w:val="20"/>
              </w:rPr>
              <w:t>4 000,00</w:t>
            </w:r>
          </w:p>
        </w:tc>
        <w:tc>
          <w:tcPr>
            <w:tcW w:w="1655" w:type="dxa"/>
            <w:gridSpan w:val="4"/>
          </w:tcPr>
          <w:p w:rsidR="004F115E" w:rsidRPr="00FD7927" w:rsidRDefault="004F115E" w:rsidP="004F115E">
            <w:pPr>
              <w:jc w:val="center"/>
              <w:rPr>
                <w:sz w:val="20"/>
                <w:szCs w:val="20"/>
              </w:rPr>
            </w:pPr>
            <w:r>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4A7219" w:rsidRDefault="004F115E" w:rsidP="004F115E">
            <w:pPr>
              <w:rPr>
                <w:b/>
                <w:sz w:val="20"/>
                <w:szCs w:val="20"/>
              </w:rPr>
            </w:pPr>
            <w:r w:rsidRPr="00FD7927">
              <w:rPr>
                <w:b/>
                <w:sz w:val="20"/>
                <w:szCs w:val="20"/>
              </w:rPr>
              <w:t>Итого по лоту №</w:t>
            </w:r>
            <w:r>
              <w:rPr>
                <w:b/>
                <w:sz w:val="20"/>
                <w:szCs w:val="20"/>
              </w:rPr>
              <w:t xml:space="preserve"> 37</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312,00</w:t>
            </w: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DF4B37" w:rsidRDefault="004F115E" w:rsidP="004F115E">
            <w:pPr>
              <w:jc w:val="right"/>
              <w:rPr>
                <w:b/>
                <w:sz w:val="20"/>
                <w:szCs w:val="20"/>
              </w:rPr>
            </w:pPr>
            <w:r>
              <w:rPr>
                <w:b/>
                <w:sz w:val="20"/>
                <w:szCs w:val="20"/>
              </w:rPr>
              <w:t>1 248 000,00</w:t>
            </w:r>
          </w:p>
        </w:tc>
      </w:tr>
      <w:tr w:rsidR="004F115E" w:rsidRPr="00255353"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255353" w:rsidRDefault="004F115E" w:rsidP="004F115E">
            <w:pPr>
              <w:rPr>
                <w:color w:val="000000"/>
                <w:sz w:val="20"/>
                <w:szCs w:val="20"/>
              </w:rPr>
            </w:pPr>
            <w:r w:rsidRPr="00255353">
              <w:rPr>
                <w:color w:val="000000"/>
                <w:sz w:val="20"/>
                <w:szCs w:val="20"/>
              </w:rPr>
              <w:t xml:space="preserve">Нежилое здание – 10 этажей, стены панельные, степень </w:t>
            </w:r>
            <w:proofErr w:type="gramStart"/>
            <w:r w:rsidRPr="00255353">
              <w:rPr>
                <w:color w:val="000000"/>
                <w:sz w:val="20"/>
                <w:szCs w:val="20"/>
              </w:rPr>
              <w:t>технического  обустройства</w:t>
            </w:r>
            <w:proofErr w:type="gramEnd"/>
            <w:r w:rsidRPr="00255353">
              <w:rPr>
                <w:color w:val="000000"/>
                <w:sz w:val="20"/>
                <w:szCs w:val="20"/>
              </w:rPr>
              <w:t xml:space="preserve"> – водопровод, канализация, горячая вода, отопление центральное от ТЭЦ, электричество.</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37</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rPr>
              <w:t>2</w:t>
            </w:r>
            <w:r w:rsidRPr="00AD14E4">
              <w:rPr>
                <w:b/>
                <w:sz w:val="20"/>
                <w:szCs w:val="20"/>
              </w:rPr>
              <w:t>0 000,00</w:t>
            </w:r>
          </w:p>
        </w:tc>
      </w:tr>
      <w:tr w:rsidR="004F115E" w:rsidRPr="003E6547" w:rsidTr="004F115E">
        <w:tc>
          <w:tcPr>
            <w:tcW w:w="567" w:type="dxa"/>
            <w:vMerge w:val="restart"/>
          </w:tcPr>
          <w:p w:rsidR="004F115E" w:rsidRPr="00413CDE" w:rsidRDefault="004F115E" w:rsidP="004F115E">
            <w:pPr>
              <w:jc w:val="center"/>
              <w:rPr>
                <w:sz w:val="20"/>
                <w:szCs w:val="20"/>
              </w:rPr>
            </w:pPr>
            <w:r>
              <w:rPr>
                <w:sz w:val="20"/>
                <w:szCs w:val="20"/>
              </w:rPr>
              <w:t>23</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38</w:t>
            </w:r>
          </w:p>
          <w:p w:rsidR="004F115E" w:rsidRPr="00521BD3" w:rsidRDefault="004F115E" w:rsidP="004F115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F115E" w:rsidRPr="003E6547" w:rsidRDefault="004F115E" w:rsidP="004F115E">
            <w:pPr>
              <w:jc w:val="center"/>
              <w:rPr>
                <w:i/>
                <w:color w:val="1515E9"/>
                <w:sz w:val="20"/>
                <w:szCs w:val="20"/>
              </w:rPr>
            </w:pPr>
            <w:r w:rsidRPr="008174EC">
              <w:rPr>
                <w:sz w:val="20"/>
                <w:szCs w:val="20"/>
              </w:rPr>
              <w:t xml:space="preserve">Срок действия договора на 0 лет 11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Нежилые помещения</w:t>
            </w:r>
          </w:p>
        </w:tc>
        <w:tc>
          <w:tcPr>
            <w:tcW w:w="1693" w:type="dxa"/>
            <w:gridSpan w:val="3"/>
            <w:tcBorders>
              <w:left w:val="single" w:sz="4" w:space="0" w:color="auto"/>
            </w:tcBorders>
          </w:tcPr>
          <w:p w:rsidR="004F115E" w:rsidRPr="00411F65" w:rsidRDefault="004F115E" w:rsidP="004F115E">
            <w:pPr>
              <w:rPr>
                <w:sz w:val="20"/>
                <w:szCs w:val="20"/>
              </w:rPr>
            </w:pPr>
            <w:r>
              <w:rPr>
                <w:color w:val="000000"/>
                <w:sz w:val="20"/>
                <w:szCs w:val="20"/>
              </w:rPr>
              <w:t>Офис</w:t>
            </w:r>
          </w:p>
        </w:tc>
        <w:tc>
          <w:tcPr>
            <w:tcW w:w="3434" w:type="dxa"/>
            <w:gridSpan w:val="3"/>
            <w:vAlign w:val="center"/>
          </w:tcPr>
          <w:p w:rsidR="004F115E" w:rsidRPr="00E175C7" w:rsidRDefault="004F115E" w:rsidP="004F115E">
            <w:pPr>
              <w:ind w:right="92"/>
              <w:rPr>
                <w:sz w:val="20"/>
                <w:szCs w:val="20"/>
              </w:rPr>
            </w:pPr>
            <w:r w:rsidRPr="00E175C7">
              <w:rPr>
                <w:sz w:val="20"/>
                <w:szCs w:val="20"/>
              </w:rPr>
              <w:t xml:space="preserve">Строение </w:t>
            </w:r>
            <w:r>
              <w:rPr>
                <w:sz w:val="20"/>
                <w:szCs w:val="20"/>
              </w:rPr>
              <w:t>11</w:t>
            </w:r>
            <w:r w:rsidRPr="00E175C7">
              <w:rPr>
                <w:sz w:val="20"/>
                <w:szCs w:val="20"/>
              </w:rPr>
              <w:t>,</w:t>
            </w:r>
          </w:p>
          <w:p w:rsidR="004F115E" w:rsidRPr="00E175C7" w:rsidRDefault="004F115E" w:rsidP="004F115E">
            <w:pPr>
              <w:ind w:right="92"/>
              <w:rPr>
                <w:sz w:val="20"/>
                <w:szCs w:val="20"/>
              </w:rPr>
            </w:pPr>
            <w:r w:rsidRPr="00E175C7">
              <w:rPr>
                <w:sz w:val="20"/>
                <w:szCs w:val="20"/>
              </w:rPr>
              <w:t xml:space="preserve">помещение </w:t>
            </w:r>
            <w:r>
              <w:rPr>
                <w:sz w:val="20"/>
                <w:szCs w:val="20"/>
                <w:lang w:val="en-US"/>
              </w:rPr>
              <w:t>I</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22, 23</w:t>
            </w:r>
            <w:r w:rsidRPr="00E175C7">
              <w:rPr>
                <w:sz w:val="20"/>
                <w:szCs w:val="20"/>
              </w:rPr>
              <w:t xml:space="preserve"> (здание: административный корпус)</w:t>
            </w:r>
          </w:p>
        </w:tc>
        <w:tc>
          <w:tcPr>
            <w:tcW w:w="1137" w:type="dxa"/>
            <w:gridSpan w:val="5"/>
          </w:tcPr>
          <w:p w:rsidR="004F115E" w:rsidRPr="00DF4B37" w:rsidRDefault="004F115E" w:rsidP="004F115E">
            <w:pPr>
              <w:ind w:left="-43"/>
              <w:jc w:val="center"/>
              <w:rPr>
                <w:b/>
                <w:sz w:val="20"/>
                <w:szCs w:val="20"/>
              </w:rPr>
            </w:pPr>
            <w:r>
              <w:rPr>
                <w:b/>
                <w:sz w:val="20"/>
                <w:szCs w:val="20"/>
              </w:rPr>
              <w:t>33,50</w:t>
            </w:r>
          </w:p>
        </w:tc>
        <w:tc>
          <w:tcPr>
            <w:tcW w:w="1211" w:type="dxa"/>
            <w:gridSpan w:val="2"/>
          </w:tcPr>
          <w:p w:rsidR="004F115E" w:rsidRPr="0027339F" w:rsidRDefault="004F115E" w:rsidP="004F115E">
            <w:pPr>
              <w:jc w:val="center"/>
              <w:rPr>
                <w:b/>
                <w:sz w:val="20"/>
                <w:szCs w:val="20"/>
              </w:rPr>
            </w:pPr>
            <w:r>
              <w:rPr>
                <w:b/>
                <w:sz w:val="20"/>
                <w:szCs w:val="20"/>
              </w:rPr>
              <w:t>7 300</w:t>
            </w:r>
            <w:r w:rsidRPr="0027339F">
              <w:rPr>
                <w:b/>
                <w:sz w:val="20"/>
                <w:szCs w:val="20"/>
              </w:rPr>
              <w:t>,00</w:t>
            </w:r>
          </w:p>
          <w:p w:rsidR="004F115E" w:rsidRPr="0027339F" w:rsidRDefault="004F115E" w:rsidP="004F115E">
            <w:pPr>
              <w:jc w:val="center"/>
              <w:rPr>
                <w:sz w:val="20"/>
                <w:szCs w:val="20"/>
              </w:rPr>
            </w:pPr>
          </w:p>
        </w:tc>
        <w:tc>
          <w:tcPr>
            <w:tcW w:w="1655" w:type="dxa"/>
            <w:gridSpan w:val="4"/>
          </w:tcPr>
          <w:p w:rsidR="004F115E" w:rsidRPr="00FD7927" w:rsidRDefault="004F115E" w:rsidP="004F115E">
            <w:pPr>
              <w:jc w:val="center"/>
              <w:rPr>
                <w:sz w:val="20"/>
                <w:szCs w:val="20"/>
              </w:rPr>
            </w:pPr>
            <w:r w:rsidRPr="00FD7927">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8134CA" w:rsidRDefault="004F115E" w:rsidP="004F115E">
            <w:pPr>
              <w:rPr>
                <w:b/>
                <w:sz w:val="20"/>
                <w:szCs w:val="20"/>
              </w:rPr>
            </w:pPr>
            <w:r w:rsidRPr="00FD7927">
              <w:rPr>
                <w:b/>
                <w:sz w:val="20"/>
                <w:szCs w:val="20"/>
              </w:rPr>
              <w:t>Итого по лоту №</w:t>
            </w:r>
            <w:r>
              <w:rPr>
                <w:b/>
                <w:sz w:val="20"/>
                <w:szCs w:val="20"/>
              </w:rPr>
              <w:t xml:space="preserve"> 38</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33,50</w:t>
            </w:r>
          </w:p>
        </w:tc>
      </w:tr>
      <w:tr w:rsidR="004F115E" w:rsidRPr="00371A9E"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371A9E" w:rsidRDefault="004F115E" w:rsidP="004F115E">
            <w:pPr>
              <w:jc w:val="right"/>
              <w:rPr>
                <w:b/>
                <w:sz w:val="20"/>
                <w:szCs w:val="20"/>
              </w:rPr>
            </w:pPr>
            <w:r>
              <w:rPr>
                <w:b/>
                <w:sz w:val="20"/>
                <w:szCs w:val="20"/>
              </w:rPr>
              <w:t>244 550,00</w:t>
            </w:r>
          </w:p>
        </w:tc>
      </w:tr>
      <w:tr w:rsidR="004F115E" w:rsidRPr="00327050"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327050" w:rsidRDefault="004F115E" w:rsidP="004F115E">
            <w:pPr>
              <w:rPr>
                <w:color w:val="FF0000"/>
                <w:sz w:val="20"/>
                <w:szCs w:val="20"/>
              </w:rPr>
            </w:pPr>
            <w:r w:rsidRPr="00C16966">
              <w:rPr>
                <w:color w:val="000000"/>
                <w:sz w:val="20"/>
                <w:szCs w:val="20"/>
              </w:rPr>
              <w:t>Нежилое здание (</w:t>
            </w:r>
            <w:r>
              <w:rPr>
                <w:color w:val="000000"/>
                <w:sz w:val="20"/>
                <w:szCs w:val="20"/>
              </w:rPr>
              <w:t xml:space="preserve">склад временного хранения, </w:t>
            </w:r>
            <w:r w:rsidRPr="00C16966">
              <w:rPr>
                <w:color w:val="000000"/>
                <w:sz w:val="20"/>
                <w:szCs w:val="20"/>
              </w:rPr>
              <w:t xml:space="preserve">3-этажное), </w:t>
            </w:r>
            <w:r>
              <w:rPr>
                <w:color w:val="000000"/>
                <w:sz w:val="20"/>
                <w:szCs w:val="20"/>
              </w:rPr>
              <w:t>с</w:t>
            </w:r>
            <w:r w:rsidRPr="00083145">
              <w:rPr>
                <w:color w:val="000000"/>
                <w:sz w:val="20"/>
                <w:szCs w:val="20"/>
              </w:rPr>
              <w:t>тены, перегородки и колонны</w:t>
            </w:r>
            <w:r w:rsidRPr="00C16966">
              <w:rPr>
                <w:color w:val="000000"/>
                <w:sz w:val="20"/>
                <w:szCs w:val="20"/>
              </w:rPr>
              <w:t xml:space="preserve"> – </w:t>
            </w:r>
            <w:r w:rsidRPr="00083145">
              <w:rPr>
                <w:color w:val="000000"/>
                <w:sz w:val="20"/>
                <w:szCs w:val="20"/>
              </w:rPr>
              <w:t xml:space="preserve">сборные металлические конструкции, сборные </w:t>
            </w:r>
            <w:proofErr w:type="spellStart"/>
            <w:r w:rsidRPr="00083145">
              <w:rPr>
                <w:color w:val="000000"/>
                <w:sz w:val="20"/>
                <w:szCs w:val="20"/>
              </w:rPr>
              <w:t>металлоконстр</w:t>
            </w:r>
            <w:proofErr w:type="spellEnd"/>
            <w:r w:rsidRPr="00083145">
              <w:rPr>
                <w:color w:val="000000"/>
                <w:sz w:val="20"/>
                <w:szCs w:val="20"/>
              </w:rPr>
              <w:t xml:space="preserve">. с </w:t>
            </w:r>
            <w:proofErr w:type="spellStart"/>
            <w:proofErr w:type="gramStart"/>
            <w:r w:rsidRPr="00083145">
              <w:rPr>
                <w:color w:val="000000"/>
                <w:sz w:val="20"/>
                <w:szCs w:val="20"/>
              </w:rPr>
              <w:t>утепл</w:t>
            </w:r>
            <w:proofErr w:type="spellEnd"/>
            <w:r w:rsidRPr="00083145">
              <w:rPr>
                <w:color w:val="000000"/>
                <w:sz w:val="20"/>
                <w:szCs w:val="20"/>
              </w:rPr>
              <w:t>.</w:t>
            </w:r>
            <w:r w:rsidRPr="00C16966">
              <w:rPr>
                <w:color w:val="000000"/>
                <w:sz w:val="20"/>
                <w:szCs w:val="20"/>
              </w:rPr>
              <w:t>,</w:t>
            </w:r>
            <w:proofErr w:type="gramEnd"/>
            <w:r w:rsidRPr="00C16966">
              <w:rPr>
                <w:color w:val="000000"/>
                <w:sz w:val="20"/>
                <w:szCs w:val="20"/>
              </w:rPr>
              <w:t xml:space="preserve"> перекрытия – </w:t>
            </w:r>
            <w:r w:rsidRPr="00083145">
              <w:rPr>
                <w:color w:val="000000"/>
                <w:sz w:val="20"/>
                <w:szCs w:val="20"/>
              </w:rPr>
              <w:t xml:space="preserve">металлический каркас, </w:t>
            </w:r>
            <w:proofErr w:type="spellStart"/>
            <w:r w:rsidRPr="00083145">
              <w:rPr>
                <w:color w:val="000000"/>
                <w:sz w:val="20"/>
                <w:szCs w:val="20"/>
              </w:rPr>
              <w:lastRenderedPageBreak/>
              <w:t>профнастил</w:t>
            </w:r>
            <w:proofErr w:type="spellEnd"/>
            <w:r w:rsidRPr="00083145">
              <w:rPr>
                <w:color w:val="000000"/>
                <w:sz w:val="20"/>
                <w:szCs w:val="20"/>
              </w:rPr>
              <w:t>, утеплитель</w:t>
            </w:r>
            <w:r w:rsidRPr="00C16966">
              <w:rPr>
                <w:color w:val="000000"/>
                <w:sz w:val="20"/>
                <w:szCs w:val="20"/>
              </w:rPr>
              <w:t>, степень технического  обустройства – центральное отопление, вентиляция, водопровод, канализация, электроосвещение, телефон</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38</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3E6547" w:rsidTr="004F115E">
        <w:tc>
          <w:tcPr>
            <w:tcW w:w="567" w:type="dxa"/>
            <w:vMerge w:val="restart"/>
          </w:tcPr>
          <w:p w:rsidR="004F115E" w:rsidRPr="00413CDE" w:rsidRDefault="004F115E" w:rsidP="004F115E">
            <w:pPr>
              <w:jc w:val="center"/>
              <w:rPr>
                <w:sz w:val="20"/>
                <w:szCs w:val="20"/>
              </w:rPr>
            </w:pPr>
            <w:r>
              <w:rPr>
                <w:sz w:val="20"/>
                <w:szCs w:val="20"/>
              </w:rPr>
              <w:t>24</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39</w:t>
            </w:r>
          </w:p>
          <w:p w:rsidR="004F115E" w:rsidRPr="00521BD3" w:rsidRDefault="004F115E" w:rsidP="004F115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F115E" w:rsidRPr="003E6547" w:rsidRDefault="004F115E" w:rsidP="004F115E">
            <w:pPr>
              <w:jc w:val="center"/>
              <w:rPr>
                <w:i/>
                <w:color w:val="1515E9"/>
                <w:sz w:val="20"/>
                <w:szCs w:val="20"/>
              </w:rPr>
            </w:pPr>
            <w:r w:rsidRPr="008174EC">
              <w:rPr>
                <w:sz w:val="20"/>
                <w:szCs w:val="20"/>
              </w:rPr>
              <w:t xml:space="preserve">Срок действия договора на 0 лет 11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Нежилые помещения</w:t>
            </w:r>
          </w:p>
        </w:tc>
        <w:tc>
          <w:tcPr>
            <w:tcW w:w="1693" w:type="dxa"/>
            <w:gridSpan w:val="3"/>
            <w:tcBorders>
              <w:left w:val="single" w:sz="4" w:space="0" w:color="auto"/>
            </w:tcBorders>
          </w:tcPr>
          <w:p w:rsidR="004F115E" w:rsidRPr="00411F65" w:rsidRDefault="004F115E" w:rsidP="004F115E">
            <w:pPr>
              <w:rPr>
                <w:sz w:val="20"/>
                <w:szCs w:val="20"/>
              </w:rPr>
            </w:pPr>
            <w:r>
              <w:rPr>
                <w:color w:val="000000"/>
                <w:sz w:val="20"/>
                <w:szCs w:val="20"/>
              </w:rPr>
              <w:t>Офис</w:t>
            </w:r>
          </w:p>
        </w:tc>
        <w:tc>
          <w:tcPr>
            <w:tcW w:w="3434" w:type="dxa"/>
            <w:gridSpan w:val="3"/>
            <w:vAlign w:val="center"/>
          </w:tcPr>
          <w:p w:rsidR="004F115E" w:rsidRPr="00E175C7" w:rsidRDefault="004F115E" w:rsidP="004F115E">
            <w:pPr>
              <w:ind w:right="92"/>
              <w:rPr>
                <w:sz w:val="20"/>
                <w:szCs w:val="20"/>
              </w:rPr>
            </w:pPr>
            <w:r w:rsidRPr="00E175C7">
              <w:rPr>
                <w:sz w:val="20"/>
                <w:szCs w:val="20"/>
              </w:rPr>
              <w:t xml:space="preserve">Строение </w:t>
            </w:r>
            <w:r>
              <w:rPr>
                <w:sz w:val="20"/>
                <w:szCs w:val="20"/>
              </w:rPr>
              <w:t>11</w:t>
            </w:r>
            <w:r w:rsidRPr="00E175C7">
              <w:rPr>
                <w:sz w:val="20"/>
                <w:szCs w:val="20"/>
              </w:rPr>
              <w:t>,</w:t>
            </w:r>
          </w:p>
          <w:p w:rsidR="004F115E" w:rsidRPr="00E175C7" w:rsidRDefault="004F115E" w:rsidP="004F115E">
            <w:pPr>
              <w:ind w:right="92"/>
              <w:rPr>
                <w:sz w:val="20"/>
                <w:szCs w:val="20"/>
              </w:rPr>
            </w:pPr>
            <w:r w:rsidRPr="00E175C7">
              <w:rPr>
                <w:sz w:val="20"/>
                <w:szCs w:val="20"/>
              </w:rPr>
              <w:t xml:space="preserve">помещение </w:t>
            </w:r>
            <w:r>
              <w:rPr>
                <w:sz w:val="20"/>
                <w:szCs w:val="20"/>
                <w:lang w:val="en-US"/>
              </w:rPr>
              <w:t>I</w:t>
            </w:r>
            <w:r w:rsidRPr="00E175C7">
              <w:rPr>
                <w:sz w:val="20"/>
                <w:szCs w:val="20"/>
              </w:rPr>
              <w:t xml:space="preserve">, этаж </w:t>
            </w:r>
            <w:r>
              <w:rPr>
                <w:sz w:val="20"/>
                <w:szCs w:val="20"/>
              </w:rPr>
              <w:t>2</w:t>
            </w:r>
            <w:r w:rsidRPr="00E175C7">
              <w:rPr>
                <w:sz w:val="20"/>
                <w:szCs w:val="20"/>
              </w:rPr>
              <w:t>, комнат</w:t>
            </w:r>
            <w:r>
              <w:rPr>
                <w:sz w:val="20"/>
                <w:szCs w:val="20"/>
              </w:rPr>
              <w:t>ы</w:t>
            </w:r>
            <w:r w:rsidRPr="00E175C7">
              <w:rPr>
                <w:sz w:val="20"/>
                <w:szCs w:val="20"/>
              </w:rPr>
              <w:t xml:space="preserve"> </w:t>
            </w:r>
            <w:r>
              <w:rPr>
                <w:sz w:val="20"/>
                <w:szCs w:val="20"/>
              </w:rPr>
              <w:t>№№ 13-20</w:t>
            </w:r>
            <w:r w:rsidRPr="00E175C7">
              <w:rPr>
                <w:sz w:val="20"/>
                <w:szCs w:val="20"/>
              </w:rPr>
              <w:t xml:space="preserve"> (здание: административный корпус)</w:t>
            </w:r>
          </w:p>
        </w:tc>
        <w:tc>
          <w:tcPr>
            <w:tcW w:w="1137" w:type="dxa"/>
            <w:gridSpan w:val="5"/>
          </w:tcPr>
          <w:p w:rsidR="004F115E" w:rsidRPr="00DF4B37" w:rsidRDefault="004F115E" w:rsidP="004F115E">
            <w:pPr>
              <w:ind w:left="-43"/>
              <w:jc w:val="center"/>
              <w:rPr>
                <w:b/>
                <w:sz w:val="20"/>
                <w:szCs w:val="20"/>
              </w:rPr>
            </w:pPr>
            <w:r>
              <w:rPr>
                <w:b/>
                <w:sz w:val="20"/>
                <w:szCs w:val="20"/>
              </w:rPr>
              <w:t>79,50</w:t>
            </w:r>
          </w:p>
        </w:tc>
        <w:tc>
          <w:tcPr>
            <w:tcW w:w="1211" w:type="dxa"/>
            <w:gridSpan w:val="2"/>
          </w:tcPr>
          <w:p w:rsidR="004F115E" w:rsidRPr="0027339F" w:rsidRDefault="004F115E" w:rsidP="004F115E">
            <w:pPr>
              <w:jc w:val="center"/>
              <w:rPr>
                <w:b/>
                <w:sz w:val="20"/>
                <w:szCs w:val="20"/>
              </w:rPr>
            </w:pPr>
            <w:r>
              <w:rPr>
                <w:b/>
                <w:sz w:val="20"/>
                <w:szCs w:val="20"/>
              </w:rPr>
              <w:t>7 300</w:t>
            </w:r>
            <w:r w:rsidRPr="0027339F">
              <w:rPr>
                <w:b/>
                <w:sz w:val="20"/>
                <w:szCs w:val="20"/>
              </w:rPr>
              <w:t>,00</w:t>
            </w:r>
          </w:p>
          <w:p w:rsidR="004F115E" w:rsidRPr="0027339F" w:rsidRDefault="004F115E" w:rsidP="004F115E">
            <w:pPr>
              <w:jc w:val="center"/>
              <w:rPr>
                <w:sz w:val="20"/>
                <w:szCs w:val="20"/>
              </w:rPr>
            </w:pPr>
          </w:p>
        </w:tc>
        <w:tc>
          <w:tcPr>
            <w:tcW w:w="1655" w:type="dxa"/>
            <w:gridSpan w:val="4"/>
          </w:tcPr>
          <w:p w:rsidR="004F115E" w:rsidRPr="00FD7927" w:rsidRDefault="004F115E" w:rsidP="004F115E">
            <w:pPr>
              <w:jc w:val="center"/>
              <w:rPr>
                <w:sz w:val="20"/>
                <w:szCs w:val="20"/>
              </w:rPr>
            </w:pPr>
            <w:r w:rsidRPr="00FD7927">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8134CA" w:rsidRDefault="004F115E" w:rsidP="004F115E">
            <w:pPr>
              <w:rPr>
                <w:b/>
                <w:sz w:val="20"/>
                <w:szCs w:val="20"/>
              </w:rPr>
            </w:pPr>
            <w:r w:rsidRPr="00FD7927">
              <w:rPr>
                <w:b/>
                <w:sz w:val="20"/>
                <w:szCs w:val="20"/>
              </w:rPr>
              <w:t>Итого по лоту №</w:t>
            </w:r>
            <w:r>
              <w:rPr>
                <w:b/>
                <w:sz w:val="20"/>
                <w:szCs w:val="20"/>
              </w:rPr>
              <w:t xml:space="preserve"> 39</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79,50</w:t>
            </w:r>
          </w:p>
        </w:tc>
      </w:tr>
      <w:tr w:rsidR="004F115E" w:rsidRPr="00371A9E"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371A9E" w:rsidRDefault="004F115E" w:rsidP="004F115E">
            <w:pPr>
              <w:jc w:val="right"/>
              <w:rPr>
                <w:b/>
                <w:sz w:val="20"/>
                <w:szCs w:val="20"/>
              </w:rPr>
            </w:pPr>
            <w:r>
              <w:rPr>
                <w:b/>
                <w:sz w:val="20"/>
                <w:szCs w:val="20"/>
              </w:rPr>
              <w:t>580 350,00</w:t>
            </w:r>
          </w:p>
        </w:tc>
      </w:tr>
      <w:tr w:rsidR="004F115E" w:rsidRPr="00327050"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327050" w:rsidRDefault="004F115E" w:rsidP="004F115E">
            <w:pPr>
              <w:rPr>
                <w:color w:val="FF0000"/>
                <w:sz w:val="20"/>
                <w:szCs w:val="20"/>
              </w:rPr>
            </w:pPr>
            <w:r w:rsidRPr="00C16966">
              <w:rPr>
                <w:color w:val="000000"/>
                <w:sz w:val="20"/>
                <w:szCs w:val="20"/>
              </w:rPr>
              <w:t>Нежилое здание (</w:t>
            </w:r>
            <w:r>
              <w:rPr>
                <w:color w:val="000000"/>
                <w:sz w:val="20"/>
                <w:szCs w:val="20"/>
              </w:rPr>
              <w:t xml:space="preserve">склад временного хранения, </w:t>
            </w:r>
            <w:r w:rsidRPr="00C16966">
              <w:rPr>
                <w:color w:val="000000"/>
                <w:sz w:val="20"/>
                <w:szCs w:val="20"/>
              </w:rPr>
              <w:t xml:space="preserve">3-этажное), </w:t>
            </w:r>
            <w:r>
              <w:rPr>
                <w:color w:val="000000"/>
                <w:sz w:val="20"/>
                <w:szCs w:val="20"/>
              </w:rPr>
              <w:t>с</w:t>
            </w:r>
            <w:r w:rsidRPr="00083145">
              <w:rPr>
                <w:color w:val="000000"/>
                <w:sz w:val="20"/>
                <w:szCs w:val="20"/>
              </w:rPr>
              <w:t>тены, перегородки и колонны</w:t>
            </w:r>
            <w:r w:rsidRPr="00C16966">
              <w:rPr>
                <w:color w:val="000000"/>
                <w:sz w:val="20"/>
                <w:szCs w:val="20"/>
              </w:rPr>
              <w:t xml:space="preserve"> – </w:t>
            </w:r>
            <w:r w:rsidRPr="00083145">
              <w:rPr>
                <w:color w:val="000000"/>
                <w:sz w:val="20"/>
                <w:szCs w:val="20"/>
              </w:rPr>
              <w:t xml:space="preserve">сборные металлические конструкции, сборные </w:t>
            </w:r>
            <w:proofErr w:type="spellStart"/>
            <w:r w:rsidRPr="00083145">
              <w:rPr>
                <w:color w:val="000000"/>
                <w:sz w:val="20"/>
                <w:szCs w:val="20"/>
              </w:rPr>
              <w:t>металлоконстр</w:t>
            </w:r>
            <w:proofErr w:type="spellEnd"/>
            <w:r w:rsidRPr="00083145">
              <w:rPr>
                <w:color w:val="000000"/>
                <w:sz w:val="20"/>
                <w:szCs w:val="20"/>
              </w:rPr>
              <w:t xml:space="preserve">. с </w:t>
            </w:r>
            <w:proofErr w:type="spellStart"/>
            <w:proofErr w:type="gramStart"/>
            <w:r w:rsidRPr="00083145">
              <w:rPr>
                <w:color w:val="000000"/>
                <w:sz w:val="20"/>
                <w:szCs w:val="20"/>
              </w:rPr>
              <w:t>утепл</w:t>
            </w:r>
            <w:proofErr w:type="spellEnd"/>
            <w:r w:rsidRPr="00083145">
              <w:rPr>
                <w:color w:val="000000"/>
                <w:sz w:val="20"/>
                <w:szCs w:val="20"/>
              </w:rPr>
              <w:t>.</w:t>
            </w:r>
            <w:r w:rsidRPr="00C16966">
              <w:rPr>
                <w:color w:val="000000"/>
                <w:sz w:val="20"/>
                <w:szCs w:val="20"/>
              </w:rPr>
              <w:t>,</w:t>
            </w:r>
            <w:proofErr w:type="gramEnd"/>
            <w:r w:rsidRPr="00C16966">
              <w:rPr>
                <w:color w:val="000000"/>
                <w:sz w:val="20"/>
                <w:szCs w:val="20"/>
              </w:rPr>
              <w:t xml:space="preserve"> перекрытия – </w:t>
            </w:r>
            <w:r w:rsidRPr="00083145">
              <w:rPr>
                <w:color w:val="000000"/>
                <w:sz w:val="20"/>
                <w:szCs w:val="20"/>
              </w:rPr>
              <w:t xml:space="preserve">металлический каркас, </w:t>
            </w:r>
            <w:proofErr w:type="spellStart"/>
            <w:r w:rsidRPr="00083145">
              <w:rPr>
                <w:color w:val="000000"/>
                <w:sz w:val="20"/>
                <w:szCs w:val="20"/>
              </w:rPr>
              <w:t>профнастил</w:t>
            </w:r>
            <w:proofErr w:type="spellEnd"/>
            <w:r w:rsidRPr="00083145">
              <w:rPr>
                <w:color w:val="000000"/>
                <w:sz w:val="20"/>
                <w:szCs w:val="20"/>
              </w:rPr>
              <w:t>, утеплитель</w:t>
            </w:r>
            <w:r w:rsidRPr="00C16966">
              <w:rPr>
                <w:color w:val="000000"/>
                <w:sz w:val="20"/>
                <w:szCs w:val="20"/>
              </w:rPr>
              <w:t>, степень технического  обустройства – центральное отопление, вентиляция, водопровод, канализация, электроосвещение, телефон</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39</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3E6547" w:rsidTr="004F115E">
        <w:tc>
          <w:tcPr>
            <w:tcW w:w="567" w:type="dxa"/>
            <w:vMerge w:val="restart"/>
          </w:tcPr>
          <w:p w:rsidR="004F115E" w:rsidRPr="00413CDE" w:rsidRDefault="004F115E" w:rsidP="004F115E">
            <w:pPr>
              <w:jc w:val="center"/>
              <w:rPr>
                <w:sz w:val="20"/>
                <w:szCs w:val="20"/>
              </w:rPr>
            </w:pPr>
            <w:r>
              <w:rPr>
                <w:sz w:val="20"/>
                <w:szCs w:val="20"/>
              </w:rPr>
              <w:t>25</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40</w:t>
            </w:r>
          </w:p>
          <w:p w:rsidR="004F115E" w:rsidRPr="00521BD3" w:rsidRDefault="004F115E" w:rsidP="004F115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F115E" w:rsidRPr="003E6547" w:rsidRDefault="004F115E" w:rsidP="004F115E">
            <w:pPr>
              <w:jc w:val="center"/>
              <w:rPr>
                <w:i/>
                <w:color w:val="1515E9"/>
                <w:sz w:val="20"/>
                <w:szCs w:val="20"/>
              </w:rPr>
            </w:pPr>
            <w:r w:rsidRPr="008174EC">
              <w:rPr>
                <w:sz w:val="20"/>
                <w:szCs w:val="20"/>
              </w:rPr>
              <w:t xml:space="preserve">Срок действия договора на 0 лет 11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Нежилые помещения</w:t>
            </w:r>
          </w:p>
        </w:tc>
        <w:tc>
          <w:tcPr>
            <w:tcW w:w="1693" w:type="dxa"/>
            <w:gridSpan w:val="3"/>
            <w:tcBorders>
              <w:left w:val="single" w:sz="4" w:space="0" w:color="auto"/>
            </w:tcBorders>
          </w:tcPr>
          <w:p w:rsidR="004F115E" w:rsidRPr="00411F65" w:rsidRDefault="004F115E" w:rsidP="004F115E">
            <w:pPr>
              <w:rPr>
                <w:sz w:val="20"/>
                <w:szCs w:val="20"/>
              </w:rPr>
            </w:pPr>
            <w:r>
              <w:rPr>
                <w:color w:val="000000"/>
                <w:sz w:val="20"/>
                <w:szCs w:val="20"/>
              </w:rPr>
              <w:t>Офис</w:t>
            </w:r>
          </w:p>
        </w:tc>
        <w:tc>
          <w:tcPr>
            <w:tcW w:w="3434" w:type="dxa"/>
            <w:gridSpan w:val="3"/>
            <w:vAlign w:val="center"/>
          </w:tcPr>
          <w:p w:rsidR="004F115E" w:rsidRPr="00E175C7" w:rsidRDefault="004F115E" w:rsidP="004F115E">
            <w:pPr>
              <w:ind w:right="92"/>
              <w:rPr>
                <w:sz w:val="20"/>
                <w:szCs w:val="20"/>
              </w:rPr>
            </w:pPr>
            <w:r w:rsidRPr="00E175C7">
              <w:rPr>
                <w:sz w:val="20"/>
                <w:szCs w:val="20"/>
              </w:rPr>
              <w:t xml:space="preserve">Строение </w:t>
            </w:r>
            <w:r>
              <w:rPr>
                <w:sz w:val="20"/>
                <w:szCs w:val="20"/>
              </w:rPr>
              <w:t>11</w:t>
            </w:r>
            <w:r w:rsidRPr="00E175C7">
              <w:rPr>
                <w:sz w:val="20"/>
                <w:szCs w:val="20"/>
              </w:rPr>
              <w:t>,</w:t>
            </w:r>
          </w:p>
          <w:p w:rsidR="004F115E" w:rsidRPr="00E175C7" w:rsidRDefault="004F115E" w:rsidP="004F115E">
            <w:pPr>
              <w:ind w:right="92"/>
              <w:rPr>
                <w:sz w:val="20"/>
                <w:szCs w:val="20"/>
              </w:rPr>
            </w:pPr>
            <w:r w:rsidRPr="00E175C7">
              <w:rPr>
                <w:sz w:val="20"/>
                <w:szCs w:val="20"/>
              </w:rPr>
              <w:t xml:space="preserve">помещение </w:t>
            </w:r>
            <w:r>
              <w:rPr>
                <w:sz w:val="20"/>
                <w:szCs w:val="20"/>
                <w:lang w:val="en-US"/>
              </w:rPr>
              <w:t>I</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 4-10</w:t>
            </w:r>
            <w:r w:rsidRPr="00E175C7">
              <w:rPr>
                <w:sz w:val="20"/>
                <w:szCs w:val="20"/>
              </w:rPr>
              <w:t xml:space="preserve"> (здание: административный корпус)</w:t>
            </w:r>
          </w:p>
        </w:tc>
        <w:tc>
          <w:tcPr>
            <w:tcW w:w="1137" w:type="dxa"/>
            <w:gridSpan w:val="5"/>
          </w:tcPr>
          <w:p w:rsidR="004F115E" w:rsidRPr="00DF4B37" w:rsidRDefault="004F115E" w:rsidP="004F115E">
            <w:pPr>
              <w:ind w:left="-43"/>
              <w:jc w:val="center"/>
              <w:rPr>
                <w:b/>
                <w:sz w:val="20"/>
                <w:szCs w:val="20"/>
              </w:rPr>
            </w:pPr>
            <w:r>
              <w:rPr>
                <w:b/>
                <w:sz w:val="20"/>
                <w:szCs w:val="20"/>
              </w:rPr>
              <w:t>49,70</w:t>
            </w:r>
          </w:p>
        </w:tc>
        <w:tc>
          <w:tcPr>
            <w:tcW w:w="1211" w:type="dxa"/>
            <w:gridSpan w:val="2"/>
          </w:tcPr>
          <w:p w:rsidR="004F115E" w:rsidRPr="0027339F" w:rsidRDefault="004F115E" w:rsidP="004F115E">
            <w:pPr>
              <w:jc w:val="center"/>
              <w:rPr>
                <w:b/>
                <w:sz w:val="20"/>
                <w:szCs w:val="20"/>
              </w:rPr>
            </w:pPr>
            <w:r>
              <w:rPr>
                <w:b/>
                <w:sz w:val="20"/>
                <w:szCs w:val="20"/>
              </w:rPr>
              <w:t>7 300</w:t>
            </w:r>
            <w:r w:rsidRPr="0027339F">
              <w:rPr>
                <w:b/>
                <w:sz w:val="20"/>
                <w:szCs w:val="20"/>
              </w:rPr>
              <w:t>,00</w:t>
            </w:r>
          </w:p>
          <w:p w:rsidR="004F115E" w:rsidRPr="0027339F" w:rsidRDefault="004F115E" w:rsidP="004F115E">
            <w:pPr>
              <w:jc w:val="center"/>
              <w:rPr>
                <w:sz w:val="20"/>
                <w:szCs w:val="20"/>
              </w:rPr>
            </w:pPr>
          </w:p>
        </w:tc>
        <w:tc>
          <w:tcPr>
            <w:tcW w:w="1655" w:type="dxa"/>
            <w:gridSpan w:val="4"/>
          </w:tcPr>
          <w:p w:rsidR="004F115E" w:rsidRPr="00FD7927" w:rsidRDefault="004F115E" w:rsidP="004F115E">
            <w:pPr>
              <w:jc w:val="center"/>
              <w:rPr>
                <w:sz w:val="20"/>
                <w:szCs w:val="20"/>
              </w:rPr>
            </w:pPr>
            <w:r w:rsidRPr="00FD7927">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8134CA" w:rsidRDefault="004F115E" w:rsidP="004F115E">
            <w:pPr>
              <w:rPr>
                <w:b/>
                <w:sz w:val="20"/>
                <w:szCs w:val="20"/>
              </w:rPr>
            </w:pPr>
            <w:r w:rsidRPr="00FD7927">
              <w:rPr>
                <w:b/>
                <w:sz w:val="20"/>
                <w:szCs w:val="20"/>
              </w:rPr>
              <w:t>Итого по лоту №</w:t>
            </w:r>
            <w:r>
              <w:rPr>
                <w:b/>
                <w:sz w:val="20"/>
                <w:szCs w:val="20"/>
              </w:rPr>
              <w:t xml:space="preserve"> 40</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49,70</w:t>
            </w:r>
          </w:p>
        </w:tc>
      </w:tr>
      <w:tr w:rsidR="004F115E" w:rsidRPr="00371A9E"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371A9E" w:rsidRDefault="004F115E" w:rsidP="004F115E">
            <w:pPr>
              <w:jc w:val="right"/>
              <w:rPr>
                <w:b/>
                <w:sz w:val="20"/>
                <w:szCs w:val="20"/>
              </w:rPr>
            </w:pPr>
            <w:r>
              <w:rPr>
                <w:b/>
                <w:sz w:val="20"/>
                <w:szCs w:val="20"/>
              </w:rPr>
              <w:t>362 810,00</w:t>
            </w:r>
          </w:p>
        </w:tc>
      </w:tr>
      <w:tr w:rsidR="004F115E" w:rsidRPr="00327050"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327050" w:rsidRDefault="004F115E" w:rsidP="004F115E">
            <w:pPr>
              <w:rPr>
                <w:color w:val="FF0000"/>
                <w:sz w:val="20"/>
                <w:szCs w:val="20"/>
              </w:rPr>
            </w:pPr>
            <w:r w:rsidRPr="00C16966">
              <w:rPr>
                <w:color w:val="000000"/>
                <w:sz w:val="20"/>
                <w:szCs w:val="20"/>
              </w:rPr>
              <w:t>Нежилое здание (</w:t>
            </w:r>
            <w:r>
              <w:rPr>
                <w:color w:val="000000"/>
                <w:sz w:val="20"/>
                <w:szCs w:val="20"/>
              </w:rPr>
              <w:t xml:space="preserve">склад временного хранения, </w:t>
            </w:r>
            <w:r w:rsidRPr="00C16966">
              <w:rPr>
                <w:color w:val="000000"/>
                <w:sz w:val="20"/>
                <w:szCs w:val="20"/>
              </w:rPr>
              <w:t xml:space="preserve">3-этажное), </w:t>
            </w:r>
            <w:r>
              <w:rPr>
                <w:color w:val="000000"/>
                <w:sz w:val="20"/>
                <w:szCs w:val="20"/>
              </w:rPr>
              <w:t>с</w:t>
            </w:r>
            <w:r w:rsidRPr="00083145">
              <w:rPr>
                <w:color w:val="000000"/>
                <w:sz w:val="20"/>
                <w:szCs w:val="20"/>
              </w:rPr>
              <w:t>тены, перегородки и колонны</w:t>
            </w:r>
            <w:r w:rsidRPr="00C16966">
              <w:rPr>
                <w:color w:val="000000"/>
                <w:sz w:val="20"/>
                <w:szCs w:val="20"/>
              </w:rPr>
              <w:t xml:space="preserve"> – </w:t>
            </w:r>
            <w:r w:rsidRPr="00083145">
              <w:rPr>
                <w:color w:val="000000"/>
                <w:sz w:val="20"/>
                <w:szCs w:val="20"/>
              </w:rPr>
              <w:t xml:space="preserve">сборные металлические конструкции, сборные </w:t>
            </w:r>
            <w:proofErr w:type="spellStart"/>
            <w:r w:rsidRPr="00083145">
              <w:rPr>
                <w:color w:val="000000"/>
                <w:sz w:val="20"/>
                <w:szCs w:val="20"/>
              </w:rPr>
              <w:t>металлоконстр</w:t>
            </w:r>
            <w:proofErr w:type="spellEnd"/>
            <w:r w:rsidRPr="00083145">
              <w:rPr>
                <w:color w:val="000000"/>
                <w:sz w:val="20"/>
                <w:szCs w:val="20"/>
              </w:rPr>
              <w:t xml:space="preserve">. с </w:t>
            </w:r>
            <w:proofErr w:type="spellStart"/>
            <w:proofErr w:type="gramStart"/>
            <w:r w:rsidRPr="00083145">
              <w:rPr>
                <w:color w:val="000000"/>
                <w:sz w:val="20"/>
                <w:szCs w:val="20"/>
              </w:rPr>
              <w:t>утепл</w:t>
            </w:r>
            <w:proofErr w:type="spellEnd"/>
            <w:r w:rsidRPr="00083145">
              <w:rPr>
                <w:color w:val="000000"/>
                <w:sz w:val="20"/>
                <w:szCs w:val="20"/>
              </w:rPr>
              <w:t>.</w:t>
            </w:r>
            <w:r w:rsidRPr="00C16966">
              <w:rPr>
                <w:color w:val="000000"/>
                <w:sz w:val="20"/>
                <w:szCs w:val="20"/>
              </w:rPr>
              <w:t>,</w:t>
            </w:r>
            <w:proofErr w:type="gramEnd"/>
            <w:r w:rsidRPr="00C16966">
              <w:rPr>
                <w:color w:val="000000"/>
                <w:sz w:val="20"/>
                <w:szCs w:val="20"/>
              </w:rPr>
              <w:t xml:space="preserve"> перекрытия – </w:t>
            </w:r>
            <w:r w:rsidRPr="00083145">
              <w:rPr>
                <w:color w:val="000000"/>
                <w:sz w:val="20"/>
                <w:szCs w:val="20"/>
              </w:rPr>
              <w:t xml:space="preserve">металлический каркас, </w:t>
            </w:r>
            <w:proofErr w:type="spellStart"/>
            <w:r w:rsidRPr="00083145">
              <w:rPr>
                <w:color w:val="000000"/>
                <w:sz w:val="20"/>
                <w:szCs w:val="20"/>
              </w:rPr>
              <w:t>профнастил</w:t>
            </w:r>
            <w:proofErr w:type="spellEnd"/>
            <w:r w:rsidRPr="00083145">
              <w:rPr>
                <w:color w:val="000000"/>
                <w:sz w:val="20"/>
                <w:szCs w:val="20"/>
              </w:rPr>
              <w:t>, утеплитель</w:t>
            </w:r>
            <w:r w:rsidRPr="00C16966">
              <w:rPr>
                <w:color w:val="000000"/>
                <w:sz w:val="20"/>
                <w:szCs w:val="20"/>
              </w:rPr>
              <w:t>, степень технического  обустройства – центральное отопление, вентиляция, водопровод, канализация, электроосвещение, телефон</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40</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3E6547" w:rsidTr="004F115E">
        <w:tc>
          <w:tcPr>
            <w:tcW w:w="567" w:type="dxa"/>
            <w:vMerge w:val="restart"/>
          </w:tcPr>
          <w:p w:rsidR="004F115E" w:rsidRPr="00413CDE" w:rsidRDefault="004F115E" w:rsidP="004F115E">
            <w:pPr>
              <w:jc w:val="center"/>
              <w:rPr>
                <w:sz w:val="20"/>
                <w:szCs w:val="20"/>
              </w:rPr>
            </w:pPr>
            <w:r>
              <w:rPr>
                <w:sz w:val="20"/>
                <w:szCs w:val="20"/>
              </w:rPr>
              <w:t>26</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41</w:t>
            </w:r>
          </w:p>
          <w:p w:rsidR="004F115E" w:rsidRPr="00521BD3" w:rsidRDefault="004F115E" w:rsidP="004F115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F115E" w:rsidRPr="003E6547" w:rsidRDefault="004F115E" w:rsidP="004F115E">
            <w:pPr>
              <w:jc w:val="center"/>
              <w:rPr>
                <w:i/>
                <w:color w:val="1515E9"/>
                <w:sz w:val="20"/>
                <w:szCs w:val="20"/>
              </w:rPr>
            </w:pPr>
            <w:r w:rsidRPr="008174EC">
              <w:rPr>
                <w:sz w:val="20"/>
                <w:szCs w:val="20"/>
              </w:rPr>
              <w:t xml:space="preserve">Срок действия договора на 0 лет 11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693" w:type="dxa"/>
            <w:gridSpan w:val="3"/>
            <w:tcBorders>
              <w:left w:val="single" w:sz="4" w:space="0" w:color="auto"/>
            </w:tcBorders>
          </w:tcPr>
          <w:p w:rsidR="004F115E" w:rsidRPr="00411F65" w:rsidRDefault="004F115E" w:rsidP="004F115E">
            <w:pPr>
              <w:rPr>
                <w:sz w:val="20"/>
                <w:szCs w:val="20"/>
              </w:rPr>
            </w:pPr>
            <w:r>
              <w:rPr>
                <w:color w:val="000000"/>
                <w:sz w:val="20"/>
                <w:szCs w:val="20"/>
              </w:rPr>
              <w:t>Офис</w:t>
            </w:r>
          </w:p>
        </w:tc>
        <w:tc>
          <w:tcPr>
            <w:tcW w:w="3434" w:type="dxa"/>
            <w:gridSpan w:val="3"/>
            <w:vAlign w:val="center"/>
          </w:tcPr>
          <w:p w:rsidR="004F115E" w:rsidRPr="00E175C7" w:rsidRDefault="004F115E" w:rsidP="004F115E">
            <w:pPr>
              <w:ind w:right="92"/>
              <w:rPr>
                <w:sz w:val="20"/>
                <w:szCs w:val="20"/>
              </w:rPr>
            </w:pPr>
            <w:r w:rsidRPr="00E175C7">
              <w:rPr>
                <w:sz w:val="20"/>
                <w:szCs w:val="20"/>
              </w:rPr>
              <w:t xml:space="preserve">Строение </w:t>
            </w:r>
            <w:r>
              <w:rPr>
                <w:sz w:val="20"/>
                <w:szCs w:val="20"/>
              </w:rPr>
              <w:t>9</w:t>
            </w:r>
            <w:r w:rsidRPr="00E175C7">
              <w:rPr>
                <w:sz w:val="20"/>
                <w:szCs w:val="20"/>
              </w:rPr>
              <w:t>,</w:t>
            </w:r>
          </w:p>
          <w:p w:rsidR="004F115E" w:rsidRPr="00E175C7" w:rsidRDefault="004F115E" w:rsidP="004F115E">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37" w:type="dxa"/>
            <w:gridSpan w:val="5"/>
          </w:tcPr>
          <w:p w:rsidR="004F115E" w:rsidRPr="00DF4B37" w:rsidRDefault="004F115E" w:rsidP="004F115E">
            <w:pPr>
              <w:ind w:left="-43"/>
              <w:jc w:val="center"/>
              <w:rPr>
                <w:b/>
                <w:sz w:val="20"/>
                <w:szCs w:val="20"/>
              </w:rPr>
            </w:pPr>
            <w:r>
              <w:rPr>
                <w:b/>
                <w:sz w:val="20"/>
                <w:szCs w:val="20"/>
              </w:rPr>
              <w:t>17,40</w:t>
            </w:r>
          </w:p>
        </w:tc>
        <w:tc>
          <w:tcPr>
            <w:tcW w:w="1211" w:type="dxa"/>
            <w:gridSpan w:val="2"/>
          </w:tcPr>
          <w:p w:rsidR="004F115E" w:rsidRPr="0027339F" w:rsidRDefault="004F115E" w:rsidP="004F115E">
            <w:pPr>
              <w:jc w:val="center"/>
              <w:rPr>
                <w:b/>
                <w:sz w:val="20"/>
                <w:szCs w:val="20"/>
              </w:rPr>
            </w:pPr>
            <w:r>
              <w:rPr>
                <w:b/>
                <w:sz w:val="20"/>
                <w:szCs w:val="20"/>
              </w:rPr>
              <w:t>8 000</w:t>
            </w:r>
            <w:r w:rsidRPr="0027339F">
              <w:rPr>
                <w:b/>
                <w:sz w:val="20"/>
                <w:szCs w:val="20"/>
              </w:rPr>
              <w:t>,00</w:t>
            </w:r>
          </w:p>
          <w:p w:rsidR="004F115E" w:rsidRPr="0027339F" w:rsidRDefault="004F115E" w:rsidP="004F115E">
            <w:pPr>
              <w:jc w:val="center"/>
              <w:rPr>
                <w:sz w:val="20"/>
                <w:szCs w:val="20"/>
              </w:rPr>
            </w:pPr>
          </w:p>
        </w:tc>
        <w:tc>
          <w:tcPr>
            <w:tcW w:w="1655" w:type="dxa"/>
            <w:gridSpan w:val="4"/>
          </w:tcPr>
          <w:p w:rsidR="004F115E" w:rsidRPr="00FD7927" w:rsidRDefault="004F115E" w:rsidP="004F115E">
            <w:pPr>
              <w:jc w:val="center"/>
              <w:rPr>
                <w:sz w:val="20"/>
                <w:szCs w:val="20"/>
              </w:rPr>
            </w:pPr>
            <w:r w:rsidRPr="00FD7927">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8134CA" w:rsidRDefault="004F115E" w:rsidP="004F115E">
            <w:pPr>
              <w:rPr>
                <w:b/>
                <w:sz w:val="20"/>
                <w:szCs w:val="20"/>
              </w:rPr>
            </w:pPr>
            <w:r w:rsidRPr="00FD7927">
              <w:rPr>
                <w:b/>
                <w:sz w:val="20"/>
                <w:szCs w:val="20"/>
              </w:rPr>
              <w:t>Итого по лоту №</w:t>
            </w:r>
            <w:r>
              <w:rPr>
                <w:b/>
                <w:sz w:val="20"/>
                <w:szCs w:val="20"/>
              </w:rPr>
              <w:t xml:space="preserve"> 41</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17,40</w:t>
            </w:r>
          </w:p>
        </w:tc>
      </w:tr>
      <w:tr w:rsidR="004F115E" w:rsidRPr="00371A9E"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371A9E" w:rsidRDefault="004F115E" w:rsidP="004F115E">
            <w:pPr>
              <w:jc w:val="right"/>
              <w:rPr>
                <w:b/>
                <w:sz w:val="20"/>
                <w:szCs w:val="20"/>
              </w:rPr>
            </w:pPr>
            <w:r>
              <w:rPr>
                <w:b/>
                <w:sz w:val="20"/>
                <w:szCs w:val="20"/>
              </w:rPr>
              <w:t>139 200,00</w:t>
            </w:r>
          </w:p>
        </w:tc>
      </w:tr>
      <w:tr w:rsidR="004F115E" w:rsidRPr="00327050"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4003" w:type="dxa"/>
            <w:gridSpan w:val="11"/>
          </w:tcPr>
          <w:p w:rsidR="004F115E" w:rsidRPr="00327050" w:rsidRDefault="004F115E" w:rsidP="004F115E">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41</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r w:rsidR="004F115E" w:rsidRPr="003E6547" w:rsidTr="004F115E">
        <w:tc>
          <w:tcPr>
            <w:tcW w:w="567" w:type="dxa"/>
            <w:vMerge w:val="restart"/>
          </w:tcPr>
          <w:p w:rsidR="004F115E" w:rsidRPr="00413CDE" w:rsidRDefault="004F115E" w:rsidP="004F115E">
            <w:pPr>
              <w:jc w:val="center"/>
              <w:rPr>
                <w:sz w:val="20"/>
                <w:szCs w:val="20"/>
              </w:rPr>
            </w:pPr>
            <w:r>
              <w:rPr>
                <w:sz w:val="20"/>
                <w:szCs w:val="20"/>
              </w:rPr>
              <w:t>27</w:t>
            </w:r>
          </w:p>
        </w:tc>
        <w:tc>
          <w:tcPr>
            <w:tcW w:w="10376" w:type="dxa"/>
            <w:gridSpan w:val="18"/>
          </w:tcPr>
          <w:p w:rsidR="004F115E" w:rsidRDefault="004F115E" w:rsidP="004F115E">
            <w:pPr>
              <w:jc w:val="center"/>
              <w:rPr>
                <w:b/>
                <w:sz w:val="20"/>
                <w:szCs w:val="20"/>
              </w:rPr>
            </w:pPr>
          </w:p>
          <w:p w:rsidR="004F115E" w:rsidRDefault="004F115E" w:rsidP="004F115E">
            <w:pPr>
              <w:jc w:val="center"/>
              <w:rPr>
                <w:b/>
                <w:sz w:val="20"/>
                <w:szCs w:val="20"/>
              </w:rPr>
            </w:pPr>
            <w:r>
              <w:rPr>
                <w:b/>
                <w:sz w:val="20"/>
                <w:szCs w:val="20"/>
              </w:rPr>
              <w:t>Лот № 42</w:t>
            </w:r>
          </w:p>
          <w:p w:rsidR="004F115E" w:rsidRPr="00521BD3" w:rsidRDefault="004F115E" w:rsidP="004F115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4F115E" w:rsidRPr="003E6547" w:rsidRDefault="004F115E" w:rsidP="004F115E">
            <w:pPr>
              <w:jc w:val="center"/>
              <w:rPr>
                <w:i/>
                <w:color w:val="1515E9"/>
                <w:sz w:val="20"/>
                <w:szCs w:val="20"/>
              </w:rPr>
            </w:pPr>
            <w:r w:rsidRPr="008174EC">
              <w:rPr>
                <w:sz w:val="20"/>
                <w:szCs w:val="20"/>
              </w:rPr>
              <w:t xml:space="preserve">Срок действия договора на 0 лет 11 месяцев 0 дней </w:t>
            </w:r>
          </w:p>
        </w:tc>
      </w:tr>
      <w:tr w:rsidR="004F115E" w:rsidRPr="00FD7927" w:rsidTr="004F115E">
        <w:tc>
          <w:tcPr>
            <w:tcW w:w="567" w:type="dxa"/>
            <w:vMerge/>
          </w:tcPr>
          <w:p w:rsidR="004F115E" w:rsidRPr="00FD7927" w:rsidRDefault="004F115E" w:rsidP="004F115E">
            <w:pPr>
              <w:rPr>
                <w:sz w:val="20"/>
                <w:szCs w:val="20"/>
              </w:rPr>
            </w:pPr>
          </w:p>
        </w:tc>
        <w:tc>
          <w:tcPr>
            <w:tcW w:w="1246" w:type="dxa"/>
            <w:tcBorders>
              <w:top w:val="single" w:sz="4" w:space="0" w:color="auto"/>
              <w:right w:val="single" w:sz="4" w:space="0" w:color="auto"/>
            </w:tcBorders>
          </w:tcPr>
          <w:p w:rsidR="004F115E" w:rsidRPr="00FD7927" w:rsidRDefault="004F115E" w:rsidP="004F115E">
            <w:pPr>
              <w:rPr>
                <w:sz w:val="20"/>
                <w:szCs w:val="20"/>
              </w:rPr>
            </w:pPr>
            <w:r>
              <w:rPr>
                <w:sz w:val="20"/>
                <w:szCs w:val="20"/>
              </w:rPr>
              <w:t>Нежилое помещение</w:t>
            </w:r>
          </w:p>
        </w:tc>
        <w:tc>
          <w:tcPr>
            <w:tcW w:w="1693" w:type="dxa"/>
            <w:gridSpan w:val="3"/>
            <w:tcBorders>
              <w:left w:val="single" w:sz="4" w:space="0" w:color="auto"/>
            </w:tcBorders>
          </w:tcPr>
          <w:p w:rsidR="004F115E" w:rsidRPr="00411F65" w:rsidRDefault="004F115E" w:rsidP="004F115E">
            <w:pPr>
              <w:rPr>
                <w:sz w:val="20"/>
                <w:szCs w:val="20"/>
              </w:rPr>
            </w:pPr>
            <w:r>
              <w:rPr>
                <w:color w:val="000000"/>
                <w:sz w:val="20"/>
                <w:szCs w:val="20"/>
              </w:rPr>
              <w:t>Офис</w:t>
            </w:r>
          </w:p>
        </w:tc>
        <w:tc>
          <w:tcPr>
            <w:tcW w:w="3434" w:type="dxa"/>
            <w:gridSpan w:val="3"/>
            <w:vAlign w:val="center"/>
          </w:tcPr>
          <w:p w:rsidR="004F115E" w:rsidRPr="00E175C7" w:rsidRDefault="004F115E" w:rsidP="004F115E">
            <w:pPr>
              <w:ind w:right="92"/>
              <w:rPr>
                <w:sz w:val="20"/>
                <w:szCs w:val="20"/>
              </w:rPr>
            </w:pPr>
            <w:r w:rsidRPr="00E175C7">
              <w:rPr>
                <w:sz w:val="20"/>
                <w:szCs w:val="20"/>
              </w:rPr>
              <w:t xml:space="preserve">Строение </w:t>
            </w:r>
            <w:r>
              <w:rPr>
                <w:sz w:val="20"/>
                <w:szCs w:val="20"/>
              </w:rPr>
              <w:t>9</w:t>
            </w:r>
            <w:r w:rsidRPr="00E175C7">
              <w:rPr>
                <w:sz w:val="20"/>
                <w:szCs w:val="20"/>
              </w:rPr>
              <w:t>,</w:t>
            </w:r>
          </w:p>
          <w:p w:rsidR="004F115E" w:rsidRPr="00E175C7" w:rsidRDefault="004F115E" w:rsidP="004F115E">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7</w:t>
            </w:r>
            <w:r w:rsidRPr="00E175C7">
              <w:rPr>
                <w:sz w:val="20"/>
                <w:szCs w:val="20"/>
              </w:rPr>
              <w:t xml:space="preserve"> (здание: административный корпус)</w:t>
            </w:r>
          </w:p>
        </w:tc>
        <w:tc>
          <w:tcPr>
            <w:tcW w:w="1137" w:type="dxa"/>
            <w:gridSpan w:val="5"/>
          </w:tcPr>
          <w:p w:rsidR="004F115E" w:rsidRPr="00DF4B37" w:rsidRDefault="004F115E" w:rsidP="004F115E">
            <w:pPr>
              <w:ind w:left="-43"/>
              <w:jc w:val="center"/>
              <w:rPr>
                <w:b/>
                <w:sz w:val="20"/>
                <w:szCs w:val="20"/>
              </w:rPr>
            </w:pPr>
            <w:r>
              <w:rPr>
                <w:b/>
                <w:sz w:val="20"/>
                <w:szCs w:val="20"/>
              </w:rPr>
              <w:t>16,80</w:t>
            </w:r>
          </w:p>
        </w:tc>
        <w:tc>
          <w:tcPr>
            <w:tcW w:w="1211" w:type="dxa"/>
            <w:gridSpan w:val="2"/>
          </w:tcPr>
          <w:p w:rsidR="004F115E" w:rsidRPr="0027339F" w:rsidRDefault="004F115E" w:rsidP="004F115E">
            <w:pPr>
              <w:jc w:val="center"/>
              <w:rPr>
                <w:b/>
                <w:sz w:val="20"/>
                <w:szCs w:val="20"/>
              </w:rPr>
            </w:pPr>
            <w:r>
              <w:rPr>
                <w:b/>
                <w:sz w:val="20"/>
                <w:szCs w:val="20"/>
              </w:rPr>
              <w:t>8 100</w:t>
            </w:r>
            <w:r w:rsidRPr="0027339F">
              <w:rPr>
                <w:b/>
                <w:sz w:val="20"/>
                <w:szCs w:val="20"/>
              </w:rPr>
              <w:t>,00</w:t>
            </w:r>
          </w:p>
          <w:p w:rsidR="004F115E" w:rsidRPr="0027339F" w:rsidRDefault="004F115E" w:rsidP="004F115E">
            <w:pPr>
              <w:jc w:val="center"/>
              <w:rPr>
                <w:sz w:val="20"/>
                <w:szCs w:val="20"/>
              </w:rPr>
            </w:pPr>
          </w:p>
        </w:tc>
        <w:tc>
          <w:tcPr>
            <w:tcW w:w="1655" w:type="dxa"/>
            <w:gridSpan w:val="4"/>
          </w:tcPr>
          <w:p w:rsidR="004F115E" w:rsidRPr="00FD7927" w:rsidRDefault="004F115E" w:rsidP="004F115E">
            <w:pPr>
              <w:jc w:val="center"/>
              <w:rPr>
                <w:sz w:val="20"/>
                <w:szCs w:val="20"/>
              </w:rPr>
            </w:pPr>
            <w:r w:rsidRPr="00FD7927">
              <w:rPr>
                <w:sz w:val="20"/>
                <w:szCs w:val="20"/>
              </w:rPr>
              <w:t>хорошее</w:t>
            </w:r>
          </w:p>
        </w:tc>
      </w:tr>
      <w:tr w:rsidR="004F115E" w:rsidRPr="00FD7927" w:rsidTr="004F115E">
        <w:tc>
          <w:tcPr>
            <w:tcW w:w="567" w:type="dxa"/>
            <w:vMerge/>
          </w:tcPr>
          <w:p w:rsidR="004F115E" w:rsidRPr="00FD7927" w:rsidRDefault="004F115E" w:rsidP="004F115E">
            <w:pPr>
              <w:rPr>
                <w:b/>
                <w:sz w:val="20"/>
                <w:szCs w:val="20"/>
              </w:rPr>
            </w:pPr>
          </w:p>
        </w:tc>
        <w:tc>
          <w:tcPr>
            <w:tcW w:w="6373" w:type="dxa"/>
            <w:gridSpan w:val="7"/>
          </w:tcPr>
          <w:p w:rsidR="004F115E" w:rsidRPr="008134CA" w:rsidRDefault="004F115E" w:rsidP="004F115E">
            <w:pPr>
              <w:rPr>
                <w:b/>
                <w:sz w:val="20"/>
                <w:szCs w:val="20"/>
              </w:rPr>
            </w:pPr>
            <w:r w:rsidRPr="00FD7927">
              <w:rPr>
                <w:b/>
                <w:sz w:val="20"/>
                <w:szCs w:val="20"/>
              </w:rPr>
              <w:t>Итого по лоту №</w:t>
            </w:r>
            <w:r>
              <w:rPr>
                <w:b/>
                <w:sz w:val="20"/>
                <w:szCs w:val="20"/>
              </w:rPr>
              <w:t xml:space="preserve"> 42</w:t>
            </w:r>
          </w:p>
        </w:tc>
        <w:tc>
          <w:tcPr>
            <w:tcW w:w="1137" w:type="dxa"/>
            <w:gridSpan w:val="5"/>
          </w:tcPr>
          <w:p w:rsidR="004F115E" w:rsidRPr="00FD7927" w:rsidRDefault="004F115E" w:rsidP="004F115E">
            <w:pPr>
              <w:jc w:val="right"/>
              <w:rPr>
                <w:b/>
                <w:sz w:val="20"/>
                <w:szCs w:val="20"/>
              </w:rPr>
            </w:pPr>
          </w:p>
        </w:tc>
        <w:tc>
          <w:tcPr>
            <w:tcW w:w="1211" w:type="dxa"/>
            <w:gridSpan w:val="2"/>
          </w:tcPr>
          <w:p w:rsidR="004F115E" w:rsidRPr="00FD7927" w:rsidRDefault="004F115E" w:rsidP="004F115E">
            <w:pPr>
              <w:rPr>
                <w:b/>
                <w:sz w:val="20"/>
                <w:szCs w:val="20"/>
              </w:rPr>
            </w:pPr>
          </w:p>
        </w:tc>
        <w:tc>
          <w:tcPr>
            <w:tcW w:w="1655" w:type="dxa"/>
            <w:gridSpan w:val="4"/>
          </w:tcPr>
          <w:p w:rsidR="004F115E" w:rsidRPr="00FD7927" w:rsidRDefault="004F115E" w:rsidP="004F115E">
            <w:pPr>
              <w:rPr>
                <w:b/>
                <w:sz w:val="20"/>
                <w:szCs w:val="20"/>
              </w:rPr>
            </w:pPr>
          </w:p>
        </w:tc>
      </w:tr>
      <w:tr w:rsidR="004F115E" w:rsidRPr="00DF4B37"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4003" w:type="dxa"/>
            <w:gridSpan w:val="11"/>
          </w:tcPr>
          <w:p w:rsidR="004F115E" w:rsidRPr="00DF4B37" w:rsidRDefault="004F115E" w:rsidP="004F115E">
            <w:pPr>
              <w:jc w:val="right"/>
              <w:rPr>
                <w:b/>
                <w:sz w:val="20"/>
                <w:szCs w:val="20"/>
              </w:rPr>
            </w:pPr>
            <w:r>
              <w:rPr>
                <w:b/>
                <w:sz w:val="20"/>
                <w:szCs w:val="20"/>
              </w:rPr>
              <w:t>16,80</w:t>
            </w:r>
          </w:p>
        </w:tc>
      </w:tr>
      <w:tr w:rsidR="004F115E" w:rsidRPr="00371A9E" w:rsidTr="004F115E">
        <w:tc>
          <w:tcPr>
            <w:tcW w:w="567" w:type="dxa"/>
            <w:vMerge/>
          </w:tcPr>
          <w:p w:rsidR="004F115E" w:rsidRPr="00FD7927" w:rsidRDefault="004F115E" w:rsidP="004F115E">
            <w:pPr>
              <w:rPr>
                <w:b/>
                <w:sz w:val="20"/>
                <w:szCs w:val="20"/>
              </w:rPr>
            </w:pPr>
          </w:p>
        </w:tc>
        <w:tc>
          <w:tcPr>
            <w:tcW w:w="6373" w:type="dxa"/>
            <w:gridSpan w:val="7"/>
          </w:tcPr>
          <w:p w:rsidR="004F115E" w:rsidRPr="00FD7927" w:rsidRDefault="004F115E" w:rsidP="004F115E">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03" w:type="dxa"/>
            <w:gridSpan w:val="11"/>
            <w:vAlign w:val="center"/>
          </w:tcPr>
          <w:p w:rsidR="004F115E" w:rsidRPr="00371A9E" w:rsidRDefault="004F115E" w:rsidP="004F115E">
            <w:pPr>
              <w:jc w:val="right"/>
              <w:rPr>
                <w:b/>
                <w:sz w:val="20"/>
                <w:szCs w:val="20"/>
              </w:rPr>
            </w:pPr>
            <w:r>
              <w:rPr>
                <w:b/>
                <w:sz w:val="20"/>
                <w:szCs w:val="20"/>
              </w:rPr>
              <w:t>136 080,00</w:t>
            </w:r>
          </w:p>
        </w:tc>
      </w:tr>
      <w:tr w:rsidR="004F115E" w:rsidRPr="00327050"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FD7927">
              <w:rPr>
                <w:sz w:val="20"/>
                <w:szCs w:val="20"/>
              </w:rPr>
              <w:t>Описание и технические характеристики недвижимого имущества</w:t>
            </w:r>
          </w:p>
        </w:tc>
        <w:tc>
          <w:tcPr>
            <w:tcW w:w="4003" w:type="dxa"/>
            <w:gridSpan w:val="11"/>
          </w:tcPr>
          <w:p w:rsidR="004F115E" w:rsidRPr="00327050" w:rsidRDefault="004F115E" w:rsidP="004F115E">
            <w:pPr>
              <w:rPr>
                <w:color w:val="FF0000"/>
                <w:sz w:val="20"/>
                <w:szCs w:val="20"/>
              </w:rPr>
            </w:pPr>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4F115E" w:rsidRPr="00AD14E4" w:rsidTr="004F115E">
        <w:tc>
          <w:tcPr>
            <w:tcW w:w="567" w:type="dxa"/>
            <w:vMerge/>
          </w:tcPr>
          <w:p w:rsidR="004F115E" w:rsidRPr="00FD7927" w:rsidRDefault="004F115E" w:rsidP="004F115E">
            <w:pPr>
              <w:rPr>
                <w:sz w:val="20"/>
                <w:szCs w:val="20"/>
              </w:rPr>
            </w:pPr>
          </w:p>
        </w:tc>
        <w:tc>
          <w:tcPr>
            <w:tcW w:w="6373" w:type="dxa"/>
            <w:gridSpan w:val="7"/>
          </w:tcPr>
          <w:p w:rsidR="004F115E" w:rsidRPr="00FD7927" w:rsidRDefault="004F115E" w:rsidP="004F115E">
            <w:pPr>
              <w:rPr>
                <w:sz w:val="20"/>
                <w:szCs w:val="20"/>
              </w:rPr>
            </w:pPr>
            <w:r w:rsidRPr="005272AB">
              <w:rPr>
                <w:b/>
                <w:sz w:val="20"/>
                <w:szCs w:val="20"/>
              </w:rPr>
              <w:t xml:space="preserve">Обеспечение заявки на участие в аукционе по лоту № </w:t>
            </w:r>
            <w:r>
              <w:rPr>
                <w:b/>
                <w:sz w:val="20"/>
                <w:szCs w:val="20"/>
              </w:rPr>
              <w:t>42</w:t>
            </w:r>
            <w:r w:rsidRPr="005272AB">
              <w:rPr>
                <w:b/>
                <w:sz w:val="20"/>
                <w:szCs w:val="20"/>
              </w:rPr>
              <w:t>, руб.</w:t>
            </w:r>
          </w:p>
        </w:tc>
        <w:tc>
          <w:tcPr>
            <w:tcW w:w="4003" w:type="dxa"/>
            <w:gridSpan w:val="11"/>
          </w:tcPr>
          <w:p w:rsidR="004F115E" w:rsidRPr="00AD14E4" w:rsidRDefault="004F115E" w:rsidP="004F115E">
            <w:pPr>
              <w:jc w:val="right"/>
              <w:rPr>
                <w:b/>
                <w:sz w:val="20"/>
                <w:szCs w:val="20"/>
              </w:rPr>
            </w:pPr>
            <w:r>
              <w:rPr>
                <w:b/>
                <w:sz w:val="20"/>
                <w:szCs w:val="20"/>
                <w:lang w:val="en-US"/>
              </w:rPr>
              <w:t>1</w:t>
            </w:r>
            <w:r w:rsidRPr="00AD14E4">
              <w:rPr>
                <w:b/>
                <w:sz w:val="20"/>
                <w:szCs w:val="20"/>
              </w:rPr>
              <w:t>0 000,00</w:t>
            </w:r>
          </w:p>
        </w:tc>
      </w:tr>
    </w:tbl>
    <w:p w:rsidR="00547706" w:rsidRDefault="00547706" w:rsidP="00493517">
      <w:pPr>
        <w:jc w:val="center"/>
        <w:rPr>
          <w:b/>
        </w:rPr>
      </w:pPr>
    </w:p>
    <w:sectPr w:rsidR="00547706" w:rsidSect="00A76608">
      <w:footerReference w:type="even" r:id="rId12"/>
      <w:footerReference w:type="default" r:id="rId1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75" w:rsidRDefault="008F4575">
      <w:r>
        <w:separator/>
      </w:r>
    </w:p>
  </w:endnote>
  <w:endnote w:type="continuationSeparator" w:id="0">
    <w:p w:rsidR="008F4575" w:rsidRDefault="008F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F0" w:rsidRDefault="00970CF0"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70CF0" w:rsidRDefault="00970CF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F0" w:rsidRDefault="00970CF0"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6F5C">
      <w:rPr>
        <w:rStyle w:val="a7"/>
        <w:noProof/>
      </w:rPr>
      <w:t>22</w:t>
    </w:r>
    <w:r>
      <w:rPr>
        <w:rStyle w:val="a7"/>
      </w:rPr>
      <w:fldChar w:fldCharType="end"/>
    </w:r>
  </w:p>
  <w:p w:rsidR="00970CF0" w:rsidRDefault="00970CF0"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75" w:rsidRDefault="008F4575">
      <w:r>
        <w:separator/>
      </w:r>
    </w:p>
  </w:footnote>
  <w:footnote w:type="continuationSeparator" w:id="0">
    <w:p w:rsidR="008F4575" w:rsidRDefault="008F4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32E"/>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2CA6"/>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0C0C"/>
    <w:rsid w:val="00061C89"/>
    <w:rsid w:val="00061E43"/>
    <w:rsid w:val="00062D7C"/>
    <w:rsid w:val="00062E2B"/>
    <w:rsid w:val="00063003"/>
    <w:rsid w:val="00063560"/>
    <w:rsid w:val="00063BE3"/>
    <w:rsid w:val="00064785"/>
    <w:rsid w:val="000648DE"/>
    <w:rsid w:val="00065302"/>
    <w:rsid w:val="000656E8"/>
    <w:rsid w:val="00065AA7"/>
    <w:rsid w:val="00067AA2"/>
    <w:rsid w:val="0007120C"/>
    <w:rsid w:val="000712E6"/>
    <w:rsid w:val="00071CDB"/>
    <w:rsid w:val="00073D3C"/>
    <w:rsid w:val="00074B99"/>
    <w:rsid w:val="000755AB"/>
    <w:rsid w:val="00075A86"/>
    <w:rsid w:val="00077A3C"/>
    <w:rsid w:val="00081187"/>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377B"/>
    <w:rsid w:val="000B429C"/>
    <w:rsid w:val="000B48B2"/>
    <w:rsid w:val="000B5739"/>
    <w:rsid w:val="000B7D21"/>
    <w:rsid w:val="000B7DAD"/>
    <w:rsid w:val="000C00E8"/>
    <w:rsid w:val="000C0EC3"/>
    <w:rsid w:val="000C496C"/>
    <w:rsid w:val="000C4A77"/>
    <w:rsid w:val="000C7146"/>
    <w:rsid w:val="000D0174"/>
    <w:rsid w:val="000D0952"/>
    <w:rsid w:val="000D267D"/>
    <w:rsid w:val="000D28D6"/>
    <w:rsid w:val="000D292F"/>
    <w:rsid w:val="000D2A9A"/>
    <w:rsid w:val="000D34E8"/>
    <w:rsid w:val="000D36DB"/>
    <w:rsid w:val="000D3EE2"/>
    <w:rsid w:val="000D6AA8"/>
    <w:rsid w:val="000D6C95"/>
    <w:rsid w:val="000D6D53"/>
    <w:rsid w:val="000D72F4"/>
    <w:rsid w:val="000D7483"/>
    <w:rsid w:val="000D748B"/>
    <w:rsid w:val="000E086A"/>
    <w:rsid w:val="000E1B1F"/>
    <w:rsid w:val="000F16D1"/>
    <w:rsid w:val="000F2672"/>
    <w:rsid w:val="000F27D2"/>
    <w:rsid w:val="000F5014"/>
    <w:rsid w:val="000F669A"/>
    <w:rsid w:val="000F6B86"/>
    <w:rsid w:val="000F783A"/>
    <w:rsid w:val="000F79F3"/>
    <w:rsid w:val="000F7E49"/>
    <w:rsid w:val="001006F6"/>
    <w:rsid w:val="001025F8"/>
    <w:rsid w:val="001041AF"/>
    <w:rsid w:val="00104D63"/>
    <w:rsid w:val="00105826"/>
    <w:rsid w:val="00105F71"/>
    <w:rsid w:val="00105F76"/>
    <w:rsid w:val="0010611B"/>
    <w:rsid w:val="00107D0B"/>
    <w:rsid w:val="0011064B"/>
    <w:rsid w:val="00110984"/>
    <w:rsid w:val="00112A17"/>
    <w:rsid w:val="00112A5C"/>
    <w:rsid w:val="0011347E"/>
    <w:rsid w:val="00114336"/>
    <w:rsid w:val="00114390"/>
    <w:rsid w:val="001149F9"/>
    <w:rsid w:val="00115192"/>
    <w:rsid w:val="00115ABF"/>
    <w:rsid w:val="0011602B"/>
    <w:rsid w:val="00116F07"/>
    <w:rsid w:val="00116FFD"/>
    <w:rsid w:val="001179D0"/>
    <w:rsid w:val="00117C81"/>
    <w:rsid w:val="00117CDD"/>
    <w:rsid w:val="00120119"/>
    <w:rsid w:val="00120B75"/>
    <w:rsid w:val="00121611"/>
    <w:rsid w:val="00121D79"/>
    <w:rsid w:val="00121DF9"/>
    <w:rsid w:val="001229A2"/>
    <w:rsid w:val="00123A7E"/>
    <w:rsid w:val="00124422"/>
    <w:rsid w:val="00127493"/>
    <w:rsid w:val="00130654"/>
    <w:rsid w:val="00130684"/>
    <w:rsid w:val="001307E6"/>
    <w:rsid w:val="001311CF"/>
    <w:rsid w:val="00131AB2"/>
    <w:rsid w:val="00131B26"/>
    <w:rsid w:val="00131E44"/>
    <w:rsid w:val="00132916"/>
    <w:rsid w:val="0013345F"/>
    <w:rsid w:val="00133FB7"/>
    <w:rsid w:val="00134D9F"/>
    <w:rsid w:val="00135C28"/>
    <w:rsid w:val="001364D2"/>
    <w:rsid w:val="00137006"/>
    <w:rsid w:val="0014001B"/>
    <w:rsid w:val="001408F9"/>
    <w:rsid w:val="00140995"/>
    <w:rsid w:val="001413AD"/>
    <w:rsid w:val="001413D7"/>
    <w:rsid w:val="00142878"/>
    <w:rsid w:val="001429DB"/>
    <w:rsid w:val="00142A52"/>
    <w:rsid w:val="0014492D"/>
    <w:rsid w:val="00144F2E"/>
    <w:rsid w:val="00147098"/>
    <w:rsid w:val="00147818"/>
    <w:rsid w:val="001501EB"/>
    <w:rsid w:val="0015030E"/>
    <w:rsid w:val="0015221A"/>
    <w:rsid w:val="00152EC1"/>
    <w:rsid w:val="00152F90"/>
    <w:rsid w:val="001547D2"/>
    <w:rsid w:val="00155028"/>
    <w:rsid w:val="001563FF"/>
    <w:rsid w:val="00156495"/>
    <w:rsid w:val="00156E39"/>
    <w:rsid w:val="0015784B"/>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0A31"/>
    <w:rsid w:val="001949C0"/>
    <w:rsid w:val="00195A32"/>
    <w:rsid w:val="00197BAD"/>
    <w:rsid w:val="001A055D"/>
    <w:rsid w:val="001A0C59"/>
    <w:rsid w:val="001A14F6"/>
    <w:rsid w:val="001A1966"/>
    <w:rsid w:val="001A1D02"/>
    <w:rsid w:val="001A2866"/>
    <w:rsid w:val="001A2E60"/>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16"/>
    <w:rsid w:val="001C2193"/>
    <w:rsid w:val="001C21CF"/>
    <w:rsid w:val="001C21F8"/>
    <w:rsid w:val="001C4545"/>
    <w:rsid w:val="001C460F"/>
    <w:rsid w:val="001C47D4"/>
    <w:rsid w:val="001C6B1A"/>
    <w:rsid w:val="001C7B3E"/>
    <w:rsid w:val="001D04B0"/>
    <w:rsid w:val="001D053A"/>
    <w:rsid w:val="001D16D3"/>
    <w:rsid w:val="001D1F31"/>
    <w:rsid w:val="001D2002"/>
    <w:rsid w:val="001D2079"/>
    <w:rsid w:val="001D221A"/>
    <w:rsid w:val="001D2270"/>
    <w:rsid w:val="001D22F3"/>
    <w:rsid w:val="001D2355"/>
    <w:rsid w:val="001D25D4"/>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17E8"/>
    <w:rsid w:val="001F2C7A"/>
    <w:rsid w:val="001F3633"/>
    <w:rsid w:val="001F6116"/>
    <w:rsid w:val="001F6A6A"/>
    <w:rsid w:val="001F6D87"/>
    <w:rsid w:val="001F6F32"/>
    <w:rsid w:val="00200E7F"/>
    <w:rsid w:val="00203142"/>
    <w:rsid w:val="00203278"/>
    <w:rsid w:val="002035B0"/>
    <w:rsid w:val="002035E2"/>
    <w:rsid w:val="00204236"/>
    <w:rsid w:val="00204A0A"/>
    <w:rsid w:val="00204B01"/>
    <w:rsid w:val="0020578C"/>
    <w:rsid w:val="002058FC"/>
    <w:rsid w:val="00206AC9"/>
    <w:rsid w:val="00207443"/>
    <w:rsid w:val="00207AE7"/>
    <w:rsid w:val="00207EEF"/>
    <w:rsid w:val="00211BFD"/>
    <w:rsid w:val="00211E1A"/>
    <w:rsid w:val="00211E8D"/>
    <w:rsid w:val="00212631"/>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6934"/>
    <w:rsid w:val="002373D5"/>
    <w:rsid w:val="00237647"/>
    <w:rsid w:val="00237901"/>
    <w:rsid w:val="00237CA8"/>
    <w:rsid w:val="00241164"/>
    <w:rsid w:val="002414C8"/>
    <w:rsid w:val="00242E69"/>
    <w:rsid w:val="00244474"/>
    <w:rsid w:val="00244F07"/>
    <w:rsid w:val="00245DF3"/>
    <w:rsid w:val="0024638E"/>
    <w:rsid w:val="002463BF"/>
    <w:rsid w:val="00246EBC"/>
    <w:rsid w:val="00246F23"/>
    <w:rsid w:val="002479F1"/>
    <w:rsid w:val="00250E43"/>
    <w:rsid w:val="0025216C"/>
    <w:rsid w:val="002525C8"/>
    <w:rsid w:val="0025318E"/>
    <w:rsid w:val="002532EF"/>
    <w:rsid w:val="00253A33"/>
    <w:rsid w:val="00253F79"/>
    <w:rsid w:val="002542D0"/>
    <w:rsid w:val="00254628"/>
    <w:rsid w:val="00255198"/>
    <w:rsid w:val="00255A60"/>
    <w:rsid w:val="00256662"/>
    <w:rsid w:val="00260440"/>
    <w:rsid w:val="00260A6A"/>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632"/>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00"/>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1E30"/>
    <w:rsid w:val="002F28F3"/>
    <w:rsid w:val="002F3E24"/>
    <w:rsid w:val="002F4BDB"/>
    <w:rsid w:val="002F4DF7"/>
    <w:rsid w:val="002F6218"/>
    <w:rsid w:val="002F6CDB"/>
    <w:rsid w:val="003002A3"/>
    <w:rsid w:val="00300A47"/>
    <w:rsid w:val="00300B07"/>
    <w:rsid w:val="00300EAF"/>
    <w:rsid w:val="00302405"/>
    <w:rsid w:val="00302B0D"/>
    <w:rsid w:val="00303DEB"/>
    <w:rsid w:val="00305ED8"/>
    <w:rsid w:val="003068BA"/>
    <w:rsid w:val="00307A42"/>
    <w:rsid w:val="00312D2A"/>
    <w:rsid w:val="003154C3"/>
    <w:rsid w:val="0031553B"/>
    <w:rsid w:val="003159CE"/>
    <w:rsid w:val="003206E7"/>
    <w:rsid w:val="00320A4F"/>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178"/>
    <w:rsid w:val="00336C93"/>
    <w:rsid w:val="00336D77"/>
    <w:rsid w:val="00336F6B"/>
    <w:rsid w:val="00336F98"/>
    <w:rsid w:val="003373A8"/>
    <w:rsid w:val="003401D6"/>
    <w:rsid w:val="003404EC"/>
    <w:rsid w:val="00340F2E"/>
    <w:rsid w:val="003411E9"/>
    <w:rsid w:val="00341E73"/>
    <w:rsid w:val="00341F81"/>
    <w:rsid w:val="0034217C"/>
    <w:rsid w:val="00342A85"/>
    <w:rsid w:val="00343557"/>
    <w:rsid w:val="00343FE5"/>
    <w:rsid w:val="003440CE"/>
    <w:rsid w:val="00344AEB"/>
    <w:rsid w:val="00345B0C"/>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46DF"/>
    <w:rsid w:val="00385349"/>
    <w:rsid w:val="0038542B"/>
    <w:rsid w:val="00385DDD"/>
    <w:rsid w:val="00386B54"/>
    <w:rsid w:val="00387C9F"/>
    <w:rsid w:val="0039215D"/>
    <w:rsid w:val="003925AD"/>
    <w:rsid w:val="00395D84"/>
    <w:rsid w:val="003A0E88"/>
    <w:rsid w:val="003A129C"/>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4E0B"/>
    <w:rsid w:val="003D57DA"/>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07117"/>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173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37A97"/>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57DE1"/>
    <w:rsid w:val="00460038"/>
    <w:rsid w:val="00460185"/>
    <w:rsid w:val="0046170B"/>
    <w:rsid w:val="00461830"/>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7C"/>
    <w:rsid w:val="00487C89"/>
    <w:rsid w:val="0049154C"/>
    <w:rsid w:val="00491C31"/>
    <w:rsid w:val="004932D7"/>
    <w:rsid w:val="00493517"/>
    <w:rsid w:val="00493C8C"/>
    <w:rsid w:val="00494FD8"/>
    <w:rsid w:val="0049522B"/>
    <w:rsid w:val="00495D73"/>
    <w:rsid w:val="004975F1"/>
    <w:rsid w:val="004A08EA"/>
    <w:rsid w:val="004A1108"/>
    <w:rsid w:val="004A2415"/>
    <w:rsid w:val="004A244D"/>
    <w:rsid w:val="004A2D19"/>
    <w:rsid w:val="004A38DF"/>
    <w:rsid w:val="004A455C"/>
    <w:rsid w:val="004A4C5E"/>
    <w:rsid w:val="004A523B"/>
    <w:rsid w:val="004A68A4"/>
    <w:rsid w:val="004A733B"/>
    <w:rsid w:val="004B1457"/>
    <w:rsid w:val="004B2A4F"/>
    <w:rsid w:val="004B2AAB"/>
    <w:rsid w:val="004B2BC1"/>
    <w:rsid w:val="004B3218"/>
    <w:rsid w:val="004B3FD7"/>
    <w:rsid w:val="004B48AC"/>
    <w:rsid w:val="004B4C9E"/>
    <w:rsid w:val="004B4CF6"/>
    <w:rsid w:val="004B4EBD"/>
    <w:rsid w:val="004B6F63"/>
    <w:rsid w:val="004B7BB4"/>
    <w:rsid w:val="004B7FC4"/>
    <w:rsid w:val="004C1376"/>
    <w:rsid w:val="004C45CE"/>
    <w:rsid w:val="004C5702"/>
    <w:rsid w:val="004C789F"/>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15E"/>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4892"/>
    <w:rsid w:val="0050595F"/>
    <w:rsid w:val="00506F82"/>
    <w:rsid w:val="0051020B"/>
    <w:rsid w:val="00511DF7"/>
    <w:rsid w:val="00511F3D"/>
    <w:rsid w:val="00512479"/>
    <w:rsid w:val="00512D2A"/>
    <w:rsid w:val="00517ABE"/>
    <w:rsid w:val="005204E3"/>
    <w:rsid w:val="005205B8"/>
    <w:rsid w:val="00522202"/>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706"/>
    <w:rsid w:val="00547826"/>
    <w:rsid w:val="005507D9"/>
    <w:rsid w:val="00550896"/>
    <w:rsid w:val="00551608"/>
    <w:rsid w:val="005527F3"/>
    <w:rsid w:val="00552EAD"/>
    <w:rsid w:val="005547AC"/>
    <w:rsid w:val="00554AA3"/>
    <w:rsid w:val="00554DC6"/>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524"/>
    <w:rsid w:val="00595A3F"/>
    <w:rsid w:val="00596360"/>
    <w:rsid w:val="0059765C"/>
    <w:rsid w:val="00597EF8"/>
    <w:rsid w:val="005A1290"/>
    <w:rsid w:val="005A12C5"/>
    <w:rsid w:val="005A144E"/>
    <w:rsid w:val="005A184E"/>
    <w:rsid w:val="005A2441"/>
    <w:rsid w:val="005A2628"/>
    <w:rsid w:val="005A39FD"/>
    <w:rsid w:val="005A4F69"/>
    <w:rsid w:val="005A7B10"/>
    <w:rsid w:val="005B3A94"/>
    <w:rsid w:val="005B3B81"/>
    <w:rsid w:val="005B5111"/>
    <w:rsid w:val="005B5385"/>
    <w:rsid w:val="005B7FB1"/>
    <w:rsid w:val="005C3B62"/>
    <w:rsid w:val="005C3E16"/>
    <w:rsid w:val="005C4751"/>
    <w:rsid w:val="005C5657"/>
    <w:rsid w:val="005C5CDF"/>
    <w:rsid w:val="005C6632"/>
    <w:rsid w:val="005C7EE6"/>
    <w:rsid w:val="005D0762"/>
    <w:rsid w:val="005D09D8"/>
    <w:rsid w:val="005D0D2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2B3C"/>
    <w:rsid w:val="005F3FF6"/>
    <w:rsid w:val="005F4DA4"/>
    <w:rsid w:val="005F5871"/>
    <w:rsid w:val="005F7E9F"/>
    <w:rsid w:val="006002BC"/>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232D"/>
    <w:rsid w:val="006529B1"/>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17A"/>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1A96"/>
    <w:rsid w:val="0069225B"/>
    <w:rsid w:val="0069276F"/>
    <w:rsid w:val="0069355E"/>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4739"/>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3656"/>
    <w:rsid w:val="006F43ED"/>
    <w:rsid w:val="006F7C8C"/>
    <w:rsid w:val="007007DC"/>
    <w:rsid w:val="0070094A"/>
    <w:rsid w:val="00700A59"/>
    <w:rsid w:val="00700CF1"/>
    <w:rsid w:val="007011B2"/>
    <w:rsid w:val="00701499"/>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2F38"/>
    <w:rsid w:val="00763190"/>
    <w:rsid w:val="00763A7E"/>
    <w:rsid w:val="00763C12"/>
    <w:rsid w:val="007655EA"/>
    <w:rsid w:val="007657DB"/>
    <w:rsid w:val="007660D8"/>
    <w:rsid w:val="007674BD"/>
    <w:rsid w:val="007679BF"/>
    <w:rsid w:val="00771CBF"/>
    <w:rsid w:val="00772750"/>
    <w:rsid w:val="0077285A"/>
    <w:rsid w:val="0077300C"/>
    <w:rsid w:val="0077406B"/>
    <w:rsid w:val="0077410C"/>
    <w:rsid w:val="00776ACC"/>
    <w:rsid w:val="007773DC"/>
    <w:rsid w:val="00777746"/>
    <w:rsid w:val="00777A23"/>
    <w:rsid w:val="00780734"/>
    <w:rsid w:val="00781B94"/>
    <w:rsid w:val="00781E26"/>
    <w:rsid w:val="00782113"/>
    <w:rsid w:val="00783B3A"/>
    <w:rsid w:val="00783BB5"/>
    <w:rsid w:val="007845F1"/>
    <w:rsid w:val="00785419"/>
    <w:rsid w:val="00785617"/>
    <w:rsid w:val="007901F8"/>
    <w:rsid w:val="00790B28"/>
    <w:rsid w:val="007911C3"/>
    <w:rsid w:val="00791767"/>
    <w:rsid w:val="00792270"/>
    <w:rsid w:val="00792A44"/>
    <w:rsid w:val="007936BA"/>
    <w:rsid w:val="0079407A"/>
    <w:rsid w:val="00794631"/>
    <w:rsid w:val="00794CEF"/>
    <w:rsid w:val="00794DAC"/>
    <w:rsid w:val="00795859"/>
    <w:rsid w:val="007963F5"/>
    <w:rsid w:val="00797456"/>
    <w:rsid w:val="007976BC"/>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2EDA"/>
    <w:rsid w:val="007C318A"/>
    <w:rsid w:val="007C358B"/>
    <w:rsid w:val="007C4089"/>
    <w:rsid w:val="007C4237"/>
    <w:rsid w:val="007C4CB8"/>
    <w:rsid w:val="007C77D3"/>
    <w:rsid w:val="007D2585"/>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201B"/>
    <w:rsid w:val="007F4839"/>
    <w:rsid w:val="007F6D0B"/>
    <w:rsid w:val="007F7CFF"/>
    <w:rsid w:val="007F7F04"/>
    <w:rsid w:val="008013A2"/>
    <w:rsid w:val="008021CF"/>
    <w:rsid w:val="00803596"/>
    <w:rsid w:val="00803CD4"/>
    <w:rsid w:val="00804104"/>
    <w:rsid w:val="00804D4C"/>
    <w:rsid w:val="00806336"/>
    <w:rsid w:val="00807966"/>
    <w:rsid w:val="00810C3F"/>
    <w:rsid w:val="00811808"/>
    <w:rsid w:val="008127C8"/>
    <w:rsid w:val="00812858"/>
    <w:rsid w:val="00813E71"/>
    <w:rsid w:val="00813F4D"/>
    <w:rsid w:val="00814663"/>
    <w:rsid w:val="00814D8F"/>
    <w:rsid w:val="00815A7A"/>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27CB"/>
    <w:rsid w:val="00834B6F"/>
    <w:rsid w:val="008361E7"/>
    <w:rsid w:val="00836BC9"/>
    <w:rsid w:val="008371EE"/>
    <w:rsid w:val="00842665"/>
    <w:rsid w:val="0084304F"/>
    <w:rsid w:val="008437A1"/>
    <w:rsid w:val="00843B32"/>
    <w:rsid w:val="008444D5"/>
    <w:rsid w:val="00845327"/>
    <w:rsid w:val="00846805"/>
    <w:rsid w:val="00847722"/>
    <w:rsid w:val="00847AE7"/>
    <w:rsid w:val="00850E37"/>
    <w:rsid w:val="00850EA3"/>
    <w:rsid w:val="00851BA8"/>
    <w:rsid w:val="008556D5"/>
    <w:rsid w:val="00856F89"/>
    <w:rsid w:val="0086100D"/>
    <w:rsid w:val="00861565"/>
    <w:rsid w:val="008617AA"/>
    <w:rsid w:val="008625F9"/>
    <w:rsid w:val="00862B66"/>
    <w:rsid w:val="008632F9"/>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2A01"/>
    <w:rsid w:val="008A5E45"/>
    <w:rsid w:val="008A6C1D"/>
    <w:rsid w:val="008A7037"/>
    <w:rsid w:val="008A736E"/>
    <w:rsid w:val="008A748E"/>
    <w:rsid w:val="008B01E0"/>
    <w:rsid w:val="008B1B41"/>
    <w:rsid w:val="008B1CA1"/>
    <w:rsid w:val="008B1E66"/>
    <w:rsid w:val="008B2384"/>
    <w:rsid w:val="008B257A"/>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99E"/>
    <w:rsid w:val="008D0F17"/>
    <w:rsid w:val="008D2F1B"/>
    <w:rsid w:val="008D3320"/>
    <w:rsid w:val="008D49E1"/>
    <w:rsid w:val="008D49F2"/>
    <w:rsid w:val="008D4CB3"/>
    <w:rsid w:val="008D7B8F"/>
    <w:rsid w:val="008E0057"/>
    <w:rsid w:val="008E343A"/>
    <w:rsid w:val="008E367A"/>
    <w:rsid w:val="008E3853"/>
    <w:rsid w:val="008E41A1"/>
    <w:rsid w:val="008E4D25"/>
    <w:rsid w:val="008E636F"/>
    <w:rsid w:val="008E6456"/>
    <w:rsid w:val="008E67B1"/>
    <w:rsid w:val="008F03A0"/>
    <w:rsid w:val="008F139A"/>
    <w:rsid w:val="008F18A8"/>
    <w:rsid w:val="008F21D4"/>
    <w:rsid w:val="008F285F"/>
    <w:rsid w:val="008F4575"/>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37F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68C"/>
    <w:rsid w:val="0096570F"/>
    <w:rsid w:val="00965C62"/>
    <w:rsid w:val="009662A6"/>
    <w:rsid w:val="009678A4"/>
    <w:rsid w:val="00970672"/>
    <w:rsid w:val="00970CF0"/>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6649"/>
    <w:rsid w:val="009875A9"/>
    <w:rsid w:val="00987BBB"/>
    <w:rsid w:val="00991E09"/>
    <w:rsid w:val="0099231E"/>
    <w:rsid w:val="00993127"/>
    <w:rsid w:val="00993180"/>
    <w:rsid w:val="0099406B"/>
    <w:rsid w:val="009A019D"/>
    <w:rsid w:val="009A13D4"/>
    <w:rsid w:val="009A2711"/>
    <w:rsid w:val="009A3714"/>
    <w:rsid w:val="009A46B7"/>
    <w:rsid w:val="009A493F"/>
    <w:rsid w:val="009A6353"/>
    <w:rsid w:val="009A66C0"/>
    <w:rsid w:val="009A69CA"/>
    <w:rsid w:val="009A74E2"/>
    <w:rsid w:val="009B0737"/>
    <w:rsid w:val="009B0B0C"/>
    <w:rsid w:val="009B0EFC"/>
    <w:rsid w:val="009B13E3"/>
    <w:rsid w:val="009B20F6"/>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048B"/>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5CA5"/>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5F5"/>
    <w:rsid w:val="00A51783"/>
    <w:rsid w:val="00A52AA1"/>
    <w:rsid w:val="00A5425A"/>
    <w:rsid w:val="00A54364"/>
    <w:rsid w:val="00A548F5"/>
    <w:rsid w:val="00A5577A"/>
    <w:rsid w:val="00A55DDC"/>
    <w:rsid w:val="00A56389"/>
    <w:rsid w:val="00A565F7"/>
    <w:rsid w:val="00A5663C"/>
    <w:rsid w:val="00A57D70"/>
    <w:rsid w:val="00A61130"/>
    <w:rsid w:val="00A6183B"/>
    <w:rsid w:val="00A62810"/>
    <w:rsid w:val="00A63F2F"/>
    <w:rsid w:val="00A65C22"/>
    <w:rsid w:val="00A65C25"/>
    <w:rsid w:val="00A66202"/>
    <w:rsid w:val="00A66368"/>
    <w:rsid w:val="00A704BE"/>
    <w:rsid w:val="00A70BEB"/>
    <w:rsid w:val="00A70FC0"/>
    <w:rsid w:val="00A713B1"/>
    <w:rsid w:val="00A723D2"/>
    <w:rsid w:val="00A730A6"/>
    <w:rsid w:val="00A73244"/>
    <w:rsid w:val="00A754F6"/>
    <w:rsid w:val="00A76608"/>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5CAF"/>
    <w:rsid w:val="00A97EC8"/>
    <w:rsid w:val="00AA0359"/>
    <w:rsid w:val="00AA0E8B"/>
    <w:rsid w:val="00AA239B"/>
    <w:rsid w:val="00AA2E5C"/>
    <w:rsid w:val="00AA5429"/>
    <w:rsid w:val="00AA6233"/>
    <w:rsid w:val="00AA7149"/>
    <w:rsid w:val="00AA7E8A"/>
    <w:rsid w:val="00AB096F"/>
    <w:rsid w:val="00AB1CFC"/>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0C77"/>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E75CE"/>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53B"/>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120"/>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DE0"/>
    <w:rsid w:val="00BA6238"/>
    <w:rsid w:val="00BA6F5C"/>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1B14"/>
    <w:rsid w:val="00BE4C64"/>
    <w:rsid w:val="00BE4FA1"/>
    <w:rsid w:val="00BE5527"/>
    <w:rsid w:val="00BE6B4E"/>
    <w:rsid w:val="00BF0FF4"/>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053B"/>
    <w:rsid w:val="00C5108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3F72"/>
    <w:rsid w:val="00C64645"/>
    <w:rsid w:val="00C64F11"/>
    <w:rsid w:val="00C65769"/>
    <w:rsid w:val="00C662F3"/>
    <w:rsid w:val="00C667CC"/>
    <w:rsid w:val="00C66D5E"/>
    <w:rsid w:val="00C66DCD"/>
    <w:rsid w:val="00C66FF1"/>
    <w:rsid w:val="00C70843"/>
    <w:rsid w:val="00C70EEF"/>
    <w:rsid w:val="00C72B6C"/>
    <w:rsid w:val="00C738DA"/>
    <w:rsid w:val="00C73E8F"/>
    <w:rsid w:val="00C75E54"/>
    <w:rsid w:val="00C769C1"/>
    <w:rsid w:val="00C77BCF"/>
    <w:rsid w:val="00C8107C"/>
    <w:rsid w:val="00C8292F"/>
    <w:rsid w:val="00C848F5"/>
    <w:rsid w:val="00C859BD"/>
    <w:rsid w:val="00C8735A"/>
    <w:rsid w:val="00C8735B"/>
    <w:rsid w:val="00C87A40"/>
    <w:rsid w:val="00C91B29"/>
    <w:rsid w:val="00C91CE1"/>
    <w:rsid w:val="00C92161"/>
    <w:rsid w:val="00C922BE"/>
    <w:rsid w:val="00C934DE"/>
    <w:rsid w:val="00C9523E"/>
    <w:rsid w:val="00C9541D"/>
    <w:rsid w:val="00C95692"/>
    <w:rsid w:val="00C95754"/>
    <w:rsid w:val="00C9584D"/>
    <w:rsid w:val="00C95E04"/>
    <w:rsid w:val="00C95FCB"/>
    <w:rsid w:val="00C9671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A19"/>
    <w:rsid w:val="00CB5E3E"/>
    <w:rsid w:val="00CB7809"/>
    <w:rsid w:val="00CB7DB1"/>
    <w:rsid w:val="00CC0C58"/>
    <w:rsid w:val="00CC0D93"/>
    <w:rsid w:val="00CC1A19"/>
    <w:rsid w:val="00CC238B"/>
    <w:rsid w:val="00CC3AA1"/>
    <w:rsid w:val="00CC3E6E"/>
    <w:rsid w:val="00CC616F"/>
    <w:rsid w:val="00CC6726"/>
    <w:rsid w:val="00CC6B59"/>
    <w:rsid w:val="00CC7F28"/>
    <w:rsid w:val="00CD2552"/>
    <w:rsid w:val="00CD2C5A"/>
    <w:rsid w:val="00CD3303"/>
    <w:rsid w:val="00CD3669"/>
    <w:rsid w:val="00CD4B93"/>
    <w:rsid w:val="00CD62DF"/>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86"/>
    <w:rsid w:val="00CF7ED8"/>
    <w:rsid w:val="00D00175"/>
    <w:rsid w:val="00D002E5"/>
    <w:rsid w:val="00D00DD2"/>
    <w:rsid w:val="00D01B05"/>
    <w:rsid w:val="00D02463"/>
    <w:rsid w:val="00D02BCA"/>
    <w:rsid w:val="00D02C0D"/>
    <w:rsid w:val="00D02F35"/>
    <w:rsid w:val="00D034A5"/>
    <w:rsid w:val="00D03C00"/>
    <w:rsid w:val="00D043A2"/>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37B26"/>
    <w:rsid w:val="00D40A60"/>
    <w:rsid w:val="00D4164E"/>
    <w:rsid w:val="00D4188B"/>
    <w:rsid w:val="00D41991"/>
    <w:rsid w:val="00D42874"/>
    <w:rsid w:val="00D430D1"/>
    <w:rsid w:val="00D439E9"/>
    <w:rsid w:val="00D4435E"/>
    <w:rsid w:val="00D446C9"/>
    <w:rsid w:val="00D44F0D"/>
    <w:rsid w:val="00D455D3"/>
    <w:rsid w:val="00D46120"/>
    <w:rsid w:val="00D466A8"/>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397"/>
    <w:rsid w:val="00D65C2D"/>
    <w:rsid w:val="00D66487"/>
    <w:rsid w:val="00D67220"/>
    <w:rsid w:val="00D71F16"/>
    <w:rsid w:val="00D7236D"/>
    <w:rsid w:val="00D7328A"/>
    <w:rsid w:val="00D739AF"/>
    <w:rsid w:val="00D755CB"/>
    <w:rsid w:val="00D76AE0"/>
    <w:rsid w:val="00D76CF2"/>
    <w:rsid w:val="00D77A16"/>
    <w:rsid w:val="00D77CD3"/>
    <w:rsid w:val="00D8027B"/>
    <w:rsid w:val="00D8193C"/>
    <w:rsid w:val="00D82186"/>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2C76"/>
    <w:rsid w:val="00DC4BE4"/>
    <w:rsid w:val="00DC4D28"/>
    <w:rsid w:val="00DC4E4F"/>
    <w:rsid w:val="00DC60C0"/>
    <w:rsid w:val="00DC7027"/>
    <w:rsid w:val="00DC73A9"/>
    <w:rsid w:val="00DD0344"/>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0FAF"/>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5717"/>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1F28"/>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DD"/>
    <w:rsid w:val="00E729F9"/>
    <w:rsid w:val="00E730FC"/>
    <w:rsid w:val="00E7472D"/>
    <w:rsid w:val="00E75300"/>
    <w:rsid w:val="00E75682"/>
    <w:rsid w:val="00E7632D"/>
    <w:rsid w:val="00E764E1"/>
    <w:rsid w:val="00E765B6"/>
    <w:rsid w:val="00E7751A"/>
    <w:rsid w:val="00E807BF"/>
    <w:rsid w:val="00E80812"/>
    <w:rsid w:val="00E81AD4"/>
    <w:rsid w:val="00E81EF9"/>
    <w:rsid w:val="00E820B7"/>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5F7D"/>
    <w:rsid w:val="00EC7142"/>
    <w:rsid w:val="00EC7571"/>
    <w:rsid w:val="00ED1937"/>
    <w:rsid w:val="00ED19A8"/>
    <w:rsid w:val="00ED1D91"/>
    <w:rsid w:val="00ED2300"/>
    <w:rsid w:val="00ED3978"/>
    <w:rsid w:val="00ED4B0C"/>
    <w:rsid w:val="00ED4F9A"/>
    <w:rsid w:val="00ED5B9A"/>
    <w:rsid w:val="00ED62D7"/>
    <w:rsid w:val="00ED6BB2"/>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1C79"/>
    <w:rsid w:val="00F12225"/>
    <w:rsid w:val="00F133CF"/>
    <w:rsid w:val="00F15224"/>
    <w:rsid w:val="00F15AF1"/>
    <w:rsid w:val="00F17ED8"/>
    <w:rsid w:val="00F20DA3"/>
    <w:rsid w:val="00F21568"/>
    <w:rsid w:val="00F21B5A"/>
    <w:rsid w:val="00F22D27"/>
    <w:rsid w:val="00F23211"/>
    <w:rsid w:val="00F23BBA"/>
    <w:rsid w:val="00F279B0"/>
    <w:rsid w:val="00F27E23"/>
    <w:rsid w:val="00F27E77"/>
    <w:rsid w:val="00F311A4"/>
    <w:rsid w:val="00F31DA9"/>
    <w:rsid w:val="00F320BC"/>
    <w:rsid w:val="00F32456"/>
    <w:rsid w:val="00F33CB8"/>
    <w:rsid w:val="00F34B9E"/>
    <w:rsid w:val="00F40863"/>
    <w:rsid w:val="00F42D9F"/>
    <w:rsid w:val="00F43488"/>
    <w:rsid w:val="00F44330"/>
    <w:rsid w:val="00F4496C"/>
    <w:rsid w:val="00F44B0F"/>
    <w:rsid w:val="00F46A06"/>
    <w:rsid w:val="00F47A21"/>
    <w:rsid w:val="00F47E3A"/>
    <w:rsid w:val="00F47F7F"/>
    <w:rsid w:val="00F50D6C"/>
    <w:rsid w:val="00F515D9"/>
    <w:rsid w:val="00F51E83"/>
    <w:rsid w:val="00F5282E"/>
    <w:rsid w:val="00F52A53"/>
    <w:rsid w:val="00F53194"/>
    <w:rsid w:val="00F5417B"/>
    <w:rsid w:val="00F54B30"/>
    <w:rsid w:val="00F557DC"/>
    <w:rsid w:val="00F57E5E"/>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1483"/>
    <w:rsid w:val="00F92071"/>
    <w:rsid w:val="00F92373"/>
    <w:rsid w:val="00F92A39"/>
    <w:rsid w:val="00F932D1"/>
    <w:rsid w:val="00F941E0"/>
    <w:rsid w:val="00F9437C"/>
    <w:rsid w:val="00F94CD3"/>
    <w:rsid w:val="00F94FCC"/>
    <w:rsid w:val="00F954F0"/>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5DB"/>
    <w:rsid w:val="00FE6C9B"/>
    <w:rsid w:val="00FE7593"/>
    <w:rsid w:val="00FE7629"/>
    <w:rsid w:val="00FF1534"/>
    <w:rsid w:val="00FF285C"/>
    <w:rsid w:val="00FF36E6"/>
    <w:rsid w:val="00FF371B"/>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EF93B-72AE-4868-80C9-FB53FB7E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B0A7-5B30-4163-80B1-91854568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24</Pages>
  <Words>7663</Words>
  <Characters>43682</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23</cp:revision>
  <cp:lastPrinted>2022-01-31T09:20:00Z</cp:lastPrinted>
  <dcterms:created xsi:type="dcterms:W3CDTF">2022-03-11T11:37:00Z</dcterms:created>
  <dcterms:modified xsi:type="dcterms:W3CDTF">2022-03-18T07:29:00Z</dcterms:modified>
</cp:coreProperties>
</file>